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70" w:rsidRPr="00EA3170" w:rsidRDefault="00EA3170" w:rsidP="00EA3170">
      <w:pPr>
        <w:jc w:val="center"/>
        <w:rPr>
          <w:b/>
          <w:caps/>
          <w:color w:val="2C2C2C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170">
        <w:rPr>
          <w:sz w:val="28"/>
        </w:rPr>
        <w:t>Media Release Form - Adult</w:t>
      </w:r>
    </w:p>
    <w:p w:rsidR="00EA3170" w:rsidRPr="00EA3170" w:rsidRDefault="00EA3170" w:rsidP="00EA3170">
      <w:pPr>
        <w:pStyle w:val="NormalWeb"/>
        <w:spacing w:before="108" w:beforeAutospacing="0" w:after="204" w:afterAutospacing="0"/>
        <w:rPr>
          <w:rFonts w:ascii="Calibri" w:hAnsi="Calibri" w:cs="Calibri"/>
          <w:color w:val="333333"/>
        </w:rPr>
      </w:pPr>
      <w:r w:rsidRPr="00EA3170">
        <w:rPr>
          <w:rFonts w:ascii="Calibri" w:hAnsi="Calibri" w:cs="Calibri"/>
          <w:b/>
          <w:color w:val="333333"/>
        </w:rPr>
        <w:t>[Name of Museum]</w:t>
      </w:r>
      <w:r w:rsidRPr="00EA3170">
        <w:rPr>
          <w:rFonts w:ascii="Calibri" w:hAnsi="Calibri" w:cs="Calibri"/>
          <w:color w:val="333333"/>
        </w:rPr>
        <w:t xml:space="preserve"> </w:t>
      </w:r>
      <w:r w:rsidRPr="00EA3170">
        <w:rPr>
          <w:rFonts w:ascii="Calibri" w:hAnsi="Calibri" w:cs="Calibri"/>
          <w:color w:val="333333"/>
        </w:rPr>
        <w:t>may</w:t>
      </w:r>
      <w:r w:rsidRPr="00EA3170">
        <w:rPr>
          <w:rFonts w:ascii="Calibri" w:hAnsi="Calibri" w:cs="Calibri"/>
          <w:color w:val="333333"/>
        </w:rPr>
        <w:t xml:space="preserve"> </w:t>
      </w:r>
      <w:r w:rsidRPr="00EA3170">
        <w:rPr>
          <w:rFonts w:ascii="Calibri" w:hAnsi="Calibri" w:cs="Calibri"/>
          <w:color w:val="333333"/>
        </w:rPr>
        <w:t>wish to use</w:t>
      </w:r>
      <w:r w:rsidRPr="00EA3170">
        <w:rPr>
          <w:rFonts w:ascii="Calibri" w:hAnsi="Calibri" w:cs="Calibri"/>
          <w:color w:val="333333"/>
        </w:rPr>
        <w:t xml:space="preserve"> photographic and electronic images and/or recordings of public events, ceremonies and other activities to advance the mandate of the Museum.</w:t>
      </w:r>
    </w:p>
    <w:p w:rsidR="00EA3170" w:rsidRPr="00EA3170" w:rsidRDefault="00EA3170" w:rsidP="00EA3170">
      <w:pPr>
        <w:pStyle w:val="NormalWeb"/>
        <w:spacing w:before="108" w:beforeAutospacing="0" w:after="204" w:afterAutospacing="0"/>
        <w:rPr>
          <w:rFonts w:ascii="Calibri" w:hAnsi="Calibri" w:cs="Calibri"/>
          <w:color w:val="333333"/>
        </w:rPr>
      </w:pPr>
      <w:r w:rsidRPr="00EA3170">
        <w:rPr>
          <w:rFonts w:ascii="Calibri" w:hAnsi="Calibri" w:cs="Calibri"/>
          <w:color w:val="333333"/>
        </w:rPr>
        <w:t>I hereby authorize the use and reproduction</w:t>
      </w:r>
      <w:r w:rsidR="00481A61">
        <w:rPr>
          <w:rFonts w:ascii="Calibri" w:hAnsi="Calibri" w:cs="Calibri"/>
          <w:color w:val="333333"/>
        </w:rPr>
        <w:t xml:space="preserve"> </w:t>
      </w:r>
      <w:r w:rsidR="00481A61" w:rsidRPr="00EA3170">
        <w:rPr>
          <w:rFonts w:ascii="Calibri" w:hAnsi="Calibri" w:cs="Calibri"/>
          <w:color w:val="333333"/>
        </w:rPr>
        <w:t>of such images or recordings containing my likeness</w:t>
      </w:r>
      <w:r w:rsidRPr="00EA3170">
        <w:rPr>
          <w:rFonts w:ascii="Calibri" w:hAnsi="Calibri" w:cs="Calibri"/>
          <w:color w:val="333333"/>
        </w:rPr>
        <w:t xml:space="preserve"> by </w:t>
      </w:r>
      <w:r w:rsidRPr="00EA3170">
        <w:rPr>
          <w:rFonts w:ascii="Calibri" w:hAnsi="Calibri" w:cs="Calibri"/>
          <w:b/>
          <w:color w:val="333333"/>
        </w:rPr>
        <w:t>[Name of Museum]</w:t>
      </w:r>
      <w:r w:rsidRPr="00EA3170">
        <w:rPr>
          <w:rFonts w:ascii="Calibri" w:hAnsi="Calibri" w:cs="Calibri"/>
          <w:color w:val="333333"/>
        </w:rPr>
        <w:t xml:space="preserve"> in any print, online materials, or other media chosen to be published. I understand that any photographs or video footage may be used for informational, educational, promotional or any other related purposes by </w:t>
      </w:r>
      <w:r w:rsidRPr="00481A61">
        <w:rPr>
          <w:rFonts w:ascii="Calibri" w:hAnsi="Calibri" w:cs="Calibri"/>
          <w:b/>
          <w:color w:val="333333"/>
        </w:rPr>
        <w:t>[Name of Museum]</w:t>
      </w:r>
      <w:r w:rsidRPr="00481A61">
        <w:rPr>
          <w:rFonts w:ascii="Calibri" w:hAnsi="Calibri" w:cs="Calibri"/>
          <w:color w:val="333333"/>
        </w:rPr>
        <w:t>.</w:t>
      </w:r>
    </w:p>
    <w:p w:rsidR="00EA3170" w:rsidRPr="00481A61" w:rsidRDefault="00EA3170" w:rsidP="00EA3170">
      <w:pPr>
        <w:pStyle w:val="NormalWeb"/>
        <w:spacing w:before="108" w:beforeAutospacing="0" w:after="204" w:afterAutospacing="0"/>
        <w:rPr>
          <w:rFonts w:ascii="Calibri" w:hAnsi="Calibri" w:cs="Calibri"/>
          <w:color w:val="333333"/>
        </w:rPr>
      </w:pPr>
      <w:r w:rsidRPr="00EA3170">
        <w:rPr>
          <w:rFonts w:ascii="Calibri" w:hAnsi="Calibri" w:cs="Calibri"/>
          <w:color w:val="333333"/>
        </w:rPr>
        <w:t xml:space="preserve">All photographs and video footage will remain the sole property of </w:t>
      </w:r>
      <w:r w:rsidRPr="00EA3170">
        <w:rPr>
          <w:rFonts w:ascii="Calibri" w:hAnsi="Calibri" w:cs="Calibri"/>
          <w:b/>
          <w:color w:val="333333"/>
        </w:rPr>
        <w:t>[Name of Museum]</w:t>
      </w:r>
      <w:r w:rsidRPr="00EA3170">
        <w:rPr>
          <w:rFonts w:ascii="Calibri" w:hAnsi="Calibri" w:cs="Calibri"/>
          <w:color w:val="333333"/>
        </w:rPr>
        <w:t xml:space="preserve"> and </w:t>
      </w:r>
      <w:r w:rsidRPr="00481A61">
        <w:rPr>
          <w:rFonts w:ascii="Calibri" w:hAnsi="Calibri" w:cs="Calibri"/>
          <w:color w:val="333333"/>
        </w:rPr>
        <w:t>may be used in any way the museum decides.</w:t>
      </w:r>
    </w:p>
    <w:p w:rsidR="00764BBA" w:rsidRPr="00481A61" w:rsidRDefault="00764BBA" w:rsidP="00BB0F58">
      <w:pPr>
        <w:spacing w:line="240" w:lineRule="auto"/>
        <w:rPr>
          <w:rFonts w:ascii="Calibri" w:hAnsi="Calibri" w:cs="Calibri"/>
          <w:sz w:val="24"/>
          <w:szCs w:val="24"/>
        </w:rPr>
      </w:pPr>
      <w:r w:rsidRPr="00481A61">
        <w:rPr>
          <w:rFonts w:ascii="Calibri" w:hAnsi="Calibri" w:cs="Calibri"/>
          <w:sz w:val="24"/>
          <w:szCs w:val="24"/>
        </w:rPr>
        <w:t>Print Name</w:t>
      </w:r>
      <w:r w:rsidRPr="00481A61">
        <w:rPr>
          <w:rFonts w:ascii="Calibri" w:hAnsi="Calibri" w:cs="Calibri"/>
          <w:color w:val="FFFFFF" w:themeColor="background1"/>
          <w:sz w:val="24"/>
          <w:szCs w:val="24"/>
        </w:rPr>
        <w:t>_</w:t>
      </w:r>
      <w:r w:rsidRPr="00481A61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:rsidR="00764BBA" w:rsidRPr="00481A61" w:rsidRDefault="00764BBA" w:rsidP="00BB0F58">
      <w:pPr>
        <w:spacing w:line="240" w:lineRule="auto"/>
        <w:rPr>
          <w:rFonts w:ascii="Calibri" w:hAnsi="Calibri" w:cs="Calibri"/>
          <w:sz w:val="24"/>
          <w:szCs w:val="24"/>
        </w:rPr>
      </w:pPr>
      <w:r w:rsidRPr="00481A61">
        <w:rPr>
          <w:rFonts w:ascii="Calibri" w:hAnsi="Calibri" w:cs="Calibri"/>
          <w:sz w:val="24"/>
          <w:szCs w:val="24"/>
        </w:rPr>
        <w:t>Address _______________________________________________________________</w:t>
      </w:r>
    </w:p>
    <w:p w:rsidR="00764BBA" w:rsidRPr="00481A61" w:rsidRDefault="00764BBA" w:rsidP="00BB0F58">
      <w:pPr>
        <w:spacing w:line="240" w:lineRule="auto"/>
        <w:rPr>
          <w:rFonts w:ascii="Calibri" w:hAnsi="Calibri" w:cs="Calibri"/>
          <w:sz w:val="24"/>
          <w:szCs w:val="24"/>
        </w:rPr>
      </w:pPr>
      <w:r w:rsidRPr="00481A61">
        <w:rPr>
          <w:rFonts w:ascii="Calibri" w:hAnsi="Calibri" w:cs="Calibri"/>
          <w:sz w:val="24"/>
          <w:szCs w:val="24"/>
        </w:rPr>
        <w:t>Phone Number</w:t>
      </w:r>
      <w:r w:rsidRPr="00481A61">
        <w:rPr>
          <w:rFonts w:ascii="Calibri" w:hAnsi="Calibri" w:cs="Calibri"/>
          <w:color w:val="FFFFFF" w:themeColor="background1"/>
          <w:sz w:val="24"/>
          <w:szCs w:val="24"/>
        </w:rPr>
        <w:t>_</w:t>
      </w:r>
      <w:r w:rsidRPr="00481A61">
        <w:rPr>
          <w:rFonts w:ascii="Calibri" w:hAnsi="Calibri" w:cs="Calibri"/>
          <w:sz w:val="24"/>
          <w:szCs w:val="24"/>
        </w:rPr>
        <w:t>_________________________________________________________</w:t>
      </w:r>
    </w:p>
    <w:p w:rsidR="00764BBA" w:rsidRPr="00481A61" w:rsidRDefault="00764BBA" w:rsidP="00BB0F58">
      <w:pPr>
        <w:spacing w:line="240" w:lineRule="auto"/>
        <w:rPr>
          <w:rFonts w:ascii="Calibri" w:hAnsi="Calibri" w:cs="Calibri"/>
          <w:sz w:val="24"/>
          <w:szCs w:val="24"/>
        </w:rPr>
      </w:pPr>
      <w:r w:rsidRPr="00481A61">
        <w:rPr>
          <w:rFonts w:ascii="Calibri" w:hAnsi="Calibri" w:cs="Calibri"/>
          <w:sz w:val="24"/>
          <w:szCs w:val="24"/>
        </w:rPr>
        <w:t>Signature ________________________________    Date</w:t>
      </w:r>
      <w:r w:rsidRPr="00481A61">
        <w:rPr>
          <w:rFonts w:ascii="Calibri" w:hAnsi="Calibri" w:cs="Calibri"/>
          <w:color w:val="FFFFFF" w:themeColor="background1"/>
          <w:sz w:val="24"/>
          <w:szCs w:val="24"/>
        </w:rPr>
        <w:t>_</w:t>
      </w:r>
      <w:r w:rsidRPr="00481A61">
        <w:rPr>
          <w:rFonts w:ascii="Calibri" w:hAnsi="Calibri" w:cs="Calibri"/>
          <w:sz w:val="24"/>
          <w:szCs w:val="24"/>
        </w:rPr>
        <w:t>_______________________</w:t>
      </w:r>
      <w:r w:rsidR="003E0BFB" w:rsidRPr="00481A61">
        <w:rPr>
          <w:rFonts w:ascii="Calibri" w:hAnsi="Calibri" w:cs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267335</wp:posOffset>
                </wp:positionV>
                <wp:extent cx="60293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D6877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05pt" to="474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" strokecolor="#2c2c2c [3200]">
                <v:stroke dashstyle="longDash"/>
              </v:line>
            </w:pict>
          </mc:Fallback>
        </mc:AlternateContent>
      </w:r>
    </w:p>
    <w:p w:rsidR="007737B5" w:rsidRDefault="007737B5" w:rsidP="00BB0F58">
      <w:pPr>
        <w:spacing w:line="240" w:lineRule="auto"/>
        <w:rPr>
          <w:rFonts w:ascii="Arial" w:hAnsi="Arial" w:cs="Arial"/>
          <w:sz w:val="24"/>
          <w:szCs w:val="24"/>
        </w:rPr>
      </w:pPr>
    </w:p>
    <w:p w:rsidR="00481A61" w:rsidRPr="00481A61" w:rsidRDefault="00481A61" w:rsidP="00481A61">
      <w:pPr>
        <w:jc w:val="center"/>
        <w:rPr>
          <w:b/>
          <w:caps/>
          <w:color w:val="2C2C2C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170">
        <w:rPr>
          <w:sz w:val="28"/>
        </w:rPr>
        <w:t>Media Release For</w:t>
      </w:r>
      <w:r>
        <w:rPr>
          <w:sz w:val="28"/>
        </w:rPr>
        <w:t>m - Minor</w:t>
      </w:r>
    </w:p>
    <w:p w:rsidR="00481A61" w:rsidRPr="00EA3170" w:rsidRDefault="00481A61" w:rsidP="00481A61">
      <w:pPr>
        <w:pStyle w:val="NormalWeb"/>
        <w:spacing w:before="108" w:beforeAutospacing="0" w:after="204" w:afterAutospacing="0"/>
        <w:rPr>
          <w:rFonts w:ascii="Calibri" w:hAnsi="Calibri" w:cs="Calibri"/>
          <w:color w:val="333333"/>
        </w:rPr>
      </w:pPr>
      <w:r w:rsidRPr="00EA3170">
        <w:rPr>
          <w:rFonts w:ascii="Calibri" w:hAnsi="Calibri" w:cs="Calibri"/>
          <w:b/>
          <w:color w:val="333333"/>
        </w:rPr>
        <w:t>[Name of Museum]</w:t>
      </w:r>
      <w:r w:rsidRPr="00EA3170">
        <w:rPr>
          <w:rFonts w:ascii="Calibri" w:hAnsi="Calibri" w:cs="Calibri"/>
          <w:color w:val="333333"/>
        </w:rPr>
        <w:t xml:space="preserve"> may wish to use photographic and electronic images and/or recordings of public events, ceremonies and other activities to advance the mandate of the Museum.</w:t>
      </w:r>
    </w:p>
    <w:p w:rsidR="00481A61" w:rsidRPr="00EA3170" w:rsidRDefault="00481A61" w:rsidP="00481A61">
      <w:pPr>
        <w:pStyle w:val="NormalWeb"/>
        <w:spacing w:before="108" w:beforeAutospacing="0" w:after="204" w:afterAutospacing="0"/>
        <w:rPr>
          <w:rFonts w:ascii="Calibri" w:hAnsi="Calibri" w:cs="Calibri"/>
          <w:color w:val="333333"/>
        </w:rPr>
      </w:pPr>
      <w:r w:rsidRPr="00EA3170">
        <w:rPr>
          <w:rFonts w:ascii="Calibri" w:hAnsi="Calibri" w:cs="Calibri"/>
          <w:color w:val="333333"/>
        </w:rPr>
        <w:t>I hereby authorize the use and reproduction</w:t>
      </w:r>
      <w:r>
        <w:rPr>
          <w:rFonts w:ascii="Calibri" w:hAnsi="Calibri" w:cs="Calibri"/>
          <w:color w:val="333333"/>
        </w:rPr>
        <w:t xml:space="preserve"> </w:t>
      </w:r>
      <w:r w:rsidRPr="00EA3170">
        <w:rPr>
          <w:rFonts w:ascii="Calibri" w:hAnsi="Calibri" w:cs="Calibri"/>
          <w:color w:val="333333"/>
        </w:rPr>
        <w:t>of such images or recordings containing my</w:t>
      </w:r>
      <w:r>
        <w:rPr>
          <w:rFonts w:ascii="Calibri" w:hAnsi="Calibri" w:cs="Calibri"/>
          <w:color w:val="333333"/>
        </w:rPr>
        <w:t xml:space="preserve"> </w:t>
      </w:r>
      <w:proofErr w:type="gramStart"/>
      <w:r>
        <w:rPr>
          <w:rFonts w:ascii="Calibri" w:hAnsi="Calibri" w:cs="Calibri"/>
          <w:color w:val="333333"/>
        </w:rPr>
        <w:t>child(</w:t>
      </w:r>
      <w:proofErr w:type="spellStart"/>
      <w:proofErr w:type="gramEnd"/>
      <w:r>
        <w:rPr>
          <w:rFonts w:ascii="Calibri" w:hAnsi="Calibri" w:cs="Calibri"/>
          <w:color w:val="333333"/>
        </w:rPr>
        <w:t>ren</w:t>
      </w:r>
      <w:proofErr w:type="spellEnd"/>
      <w:r>
        <w:rPr>
          <w:rFonts w:ascii="Calibri" w:hAnsi="Calibri" w:cs="Calibri"/>
          <w:color w:val="333333"/>
        </w:rPr>
        <w:t>)’s</w:t>
      </w:r>
      <w:r w:rsidRPr="00EA3170">
        <w:rPr>
          <w:rFonts w:ascii="Calibri" w:hAnsi="Calibri" w:cs="Calibri"/>
          <w:color w:val="333333"/>
        </w:rPr>
        <w:t xml:space="preserve"> likeness by </w:t>
      </w:r>
      <w:r w:rsidRPr="00EA3170">
        <w:rPr>
          <w:rFonts w:ascii="Calibri" w:hAnsi="Calibri" w:cs="Calibri"/>
          <w:b/>
          <w:color w:val="333333"/>
        </w:rPr>
        <w:t>[Name of Museum]</w:t>
      </w:r>
      <w:r w:rsidRPr="00EA3170">
        <w:rPr>
          <w:rFonts w:ascii="Calibri" w:hAnsi="Calibri" w:cs="Calibri"/>
          <w:color w:val="333333"/>
        </w:rPr>
        <w:t xml:space="preserve"> in any print, online materials, or other media chosen to be published. I understand that any photographs or video footage may be used for informational, educational, promotional or any other related purposes by </w:t>
      </w:r>
      <w:r w:rsidRPr="00481A61">
        <w:rPr>
          <w:rFonts w:ascii="Calibri" w:hAnsi="Calibri" w:cs="Calibri"/>
          <w:b/>
          <w:color w:val="333333"/>
        </w:rPr>
        <w:t>[Name of Museum]</w:t>
      </w:r>
      <w:r w:rsidRPr="00481A61">
        <w:rPr>
          <w:rFonts w:ascii="Calibri" w:hAnsi="Calibri" w:cs="Calibri"/>
          <w:color w:val="333333"/>
        </w:rPr>
        <w:t>.</w:t>
      </w:r>
    </w:p>
    <w:p w:rsidR="001D24E1" w:rsidRDefault="00481A61" w:rsidP="001D24E1">
      <w:pPr>
        <w:spacing w:line="240" w:lineRule="auto"/>
        <w:rPr>
          <w:rFonts w:ascii="Arial" w:hAnsi="Arial" w:cs="Arial"/>
          <w:sz w:val="24"/>
          <w:szCs w:val="24"/>
        </w:rPr>
      </w:pPr>
      <w:r w:rsidRPr="00EA3170">
        <w:rPr>
          <w:rFonts w:ascii="Calibri" w:hAnsi="Calibri" w:cs="Calibri"/>
          <w:color w:val="333333"/>
          <w:sz w:val="24"/>
          <w:szCs w:val="24"/>
        </w:rPr>
        <w:t xml:space="preserve">All photographs and video footage will remain the sole property of </w:t>
      </w:r>
      <w:r w:rsidRPr="00EA3170">
        <w:rPr>
          <w:rFonts w:ascii="Calibri" w:hAnsi="Calibri" w:cs="Calibri"/>
          <w:b/>
          <w:color w:val="333333"/>
          <w:sz w:val="24"/>
          <w:szCs w:val="24"/>
        </w:rPr>
        <w:t>[Name of Museum]</w:t>
      </w:r>
      <w:r w:rsidRPr="00EA3170">
        <w:rPr>
          <w:rFonts w:ascii="Calibri" w:hAnsi="Calibri" w:cs="Calibri"/>
          <w:color w:val="333333"/>
          <w:sz w:val="24"/>
          <w:szCs w:val="24"/>
        </w:rPr>
        <w:t xml:space="preserve"> and may be used in any way the museum decides.</w:t>
      </w:r>
      <w:r w:rsidR="001D24E1">
        <w:rPr>
          <w:rFonts w:ascii="Arial" w:hAnsi="Arial" w:cs="Arial"/>
          <w:sz w:val="24"/>
          <w:szCs w:val="24"/>
        </w:rPr>
        <w:t xml:space="preserve"> </w:t>
      </w:r>
    </w:p>
    <w:p w:rsidR="001D24E1" w:rsidRPr="00481A61" w:rsidRDefault="00FB380A" w:rsidP="006C04B6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481A61">
        <w:rPr>
          <w:rFonts w:ascii="Calibri" w:hAnsi="Calibri" w:cs="Calibri"/>
          <w:sz w:val="24"/>
          <w:szCs w:val="24"/>
        </w:rPr>
        <w:t>Child</w:t>
      </w:r>
      <w:r w:rsidR="00E43781" w:rsidRPr="00481A61">
        <w:rPr>
          <w:rFonts w:ascii="Calibri" w:hAnsi="Calibri" w:cs="Calibri"/>
          <w:sz w:val="24"/>
          <w:szCs w:val="24"/>
        </w:rPr>
        <w:t>(</w:t>
      </w:r>
      <w:proofErr w:type="spellStart"/>
      <w:proofErr w:type="gramEnd"/>
      <w:r w:rsidR="00E43781" w:rsidRPr="00481A61">
        <w:rPr>
          <w:rFonts w:ascii="Calibri" w:hAnsi="Calibri" w:cs="Calibri"/>
          <w:sz w:val="24"/>
          <w:szCs w:val="24"/>
        </w:rPr>
        <w:t>ren</w:t>
      </w:r>
      <w:proofErr w:type="spellEnd"/>
      <w:r w:rsidR="00E43781" w:rsidRPr="00481A61">
        <w:rPr>
          <w:rFonts w:ascii="Calibri" w:hAnsi="Calibri" w:cs="Calibri"/>
          <w:sz w:val="24"/>
          <w:szCs w:val="24"/>
        </w:rPr>
        <w:t>)’s</w:t>
      </w:r>
      <w:r w:rsidRPr="00481A61">
        <w:rPr>
          <w:rFonts w:ascii="Calibri" w:hAnsi="Calibri" w:cs="Calibri"/>
          <w:sz w:val="24"/>
          <w:szCs w:val="24"/>
        </w:rPr>
        <w:t xml:space="preserve"> Name</w:t>
      </w:r>
      <w:r w:rsidR="00E43781" w:rsidRPr="00481A61">
        <w:rPr>
          <w:rFonts w:ascii="Calibri" w:hAnsi="Calibri" w:cs="Calibri"/>
          <w:color w:val="FFFFFF" w:themeColor="background1"/>
          <w:sz w:val="24"/>
          <w:szCs w:val="24"/>
        </w:rPr>
        <w:t>_</w:t>
      </w:r>
      <w:r w:rsidR="00E43781" w:rsidRPr="00481A61">
        <w:rPr>
          <w:rFonts w:ascii="Calibri" w:hAnsi="Calibri" w:cs="Calibri"/>
          <w:sz w:val="24"/>
          <w:szCs w:val="24"/>
        </w:rPr>
        <w:t>___</w:t>
      </w:r>
      <w:r w:rsidRPr="00481A61">
        <w:rPr>
          <w:rFonts w:ascii="Calibri" w:hAnsi="Calibri" w:cs="Calibri"/>
          <w:sz w:val="24"/>
          <w:szCs w:val="24"/>
        </w:rPr>
        <w:t>___________________________________________________</w:t>
      </w:r>
    </w:p>
    <w:p w:rsidR="00FB380A" w:rsidRPr="00481A61" w:rsidRDefault="00FB380A" w:rsidP="006C04B6">
      <w:pPr>
        <w:spacing w:line="240" w:lineRule="auto"/>
        <w:rPr>
          <w:rFonts w:ascii="Calibri" w:hAnsi="Calibri" w:cs="Calibri"/>
          <w:sz w:val="24"/>
          <w:szCs w:val="24"/>
        </w:rPr>
      </w:pPr>
      <w:r w:rsidRPr="00481A61">
        <w:rPr>
          <w:rFonts w:ascii="Calibri" w:hAnsi="Calibri" w:cs="Calibri"/>
          <w:sz w:val="24"/>
          <w:szCs w:val="24"/>
        </w:rPr>
        <w:t>Parent or Guardian Print Name</w:t>
      </w:r>
      <w:r w:rsidRPr="00481A61">
        <w:rPr>
          <w:rFonts w:ascii="Calibri" w:hAnsi="Calibri" w:cs="Calibri"/>
          <w:color w:val="FFFFFF" w:themeColor="background1"/>
          <w:sz w:val="24"/>
          <w:szCs w:val="24"/>
        </w:rPr>
        <w:t>_</w:t>
      </w:r>
      <w:r w:rsidRPr="00481A61">
        <w:rPr>
          <w:rFonts w:ascii="Calibri" w:hAnsi="Calibri" w:cs="Calibri"/>
          <w:sz w:val="24"/>
          <w:szCs w:val="24"/>
        </w:rPr>
        <w:t>____________________________________________</w:t>
      </w:r>
    </w:p>
    <w:p w:rsidR="00FB380A" w:rsidRPr="00481A61" w:rsidRDefault="00FB380A" w:rsidP="00FB380A">
      <w:pPr>
        <w:spacing w:line="240" w:lineRule="auto"/>
        <w:rPr>
          <w:rFonts w:ascii="Calibri" w:hAnsi="Calibri" w:cs="Calibri"/>
          <w:sz w:val="24"/>
          <w:szCs w:val="24"/>
        </w:rPr>
      </w:pPr>
      <w:r w:rsidRPr="00481A61">
        <w:rPr>
          <w:rFonts w:ascii="Calibri" w:hAnsi="Calibri" w:cs="Calibri"/>
          <w:sz w:val="24"/>
          <w:szCs w:val="24"/>
        </w:rPr>
        <w:t>Address _______________________________________________________________</w:t>
      </w:r>
    </w:p>
    <w:p w:rsidR="00FB380A" w:rsidRPr="00481A61" w:rsidRDefault="00FB380A" w:rsidP="00FB380A">
      <w:pPr>
        <w:spacing w:line="240" w:lineRule="auto"/>
        <w:rPr>
          <w:rFonts w:ascii="Calibri" w:hAnsi="Calibri" w:cs="Calibri"/>
          <w:sz w:val="24"/>
          <w:szCs w:val="24"/>
        </w:rPr>
      </w:pPr>
      <w:r w:rsidRPr="00481A61">
        <w:rPr>
          <w:rFonts w:ascii="Calibri" w:hAnsi="Calibri" w:cs="Calibri"/>
          <w:sz w:val="24"/>
          <w:szCs w:val="24"/>
        </w:rPr>
        <w:t>Phone Number</w:t>
      </w:r>
      <w:r w:rsidRPr="00481A61">
        <w:rPr>
          <w:rFonts w:ascii="Calibri" w:hAnsi="Calibri" w:cs="Calibri"/>
          <w:color w:val="FFFFFF" w:themeColor="background1"/>
          <w:sz w:val="24"/>
          <w:szCs w:val="24"/>
        </w:rPr>
        <w:t>_</w:t>
      </w:r>
      <w:r w:rsidRPr="00481A61">
        <w:rPr>
          <w:rFonts w:ascii="Calibri" w:hAnsi="Calibri" w:cs="Calibri"/>
          <w:sz w:val="24"/>
          <w:szCs w:val="24"/>
        </w:rPr>
        <w:t>_________________________________________________________</w:t>
      </w:r>
    </w:p>
    <w:p w:rsidR="00BB0F58" w:rsidRPr="00481A61" w:rsidRDefault="00FB380A" w:rsidP="00481A61">
      <w:pPr>
        <w:spacing w:line="240" w:lineRule="auto"/>
        <w:rPr>
          <w:rFonts w:ascii="Calibri" w:hAnsi="Calibri" w:cs="Calibri"/>
          <w:sz w:val="24"/>
          <w:szCs w:val="24"/>
        </w:rPr>
      </w:pPr>
      <w:r w:rsidRPr="00481A61">
        <w:rPr>
          <w:rFonts w:ascii="Calibri" w:hAnsi="Calibri" w:cs="Calibri"/>
          <w:sz w:val="24"/>
          <w:szCs w:val="24"/>
        </w:rPr>
        <w:t>Signature ________________________________    Date</w:t>
      </w:r>
      <w:r w:rsidRPr="00481A61">
        <w:rPr>
          <w:rFonts w:ascii="Calibri" w:hAnsi="Calibri" w:cs="Calibri"/>
          <w:color w:val="FFFFFF" w:themeColor="background1"/>
          <w:sz w:val="24"/>
          <w:szCs w:val="24"/>
        </w:rPr>
        <w:t>_</w:t>
      </w:r>
      <w:r w:rsidRPr="00481A61">
        <w:rPr>
          <w:rFonts w:ascii="Calibri" w:hAnsi="Calibri" w:cs="Calibri"/>
          <w:sz w:val="24"/>
          <w:szCs w:val="24"/>
        </w:rPr>
        <w:t>_______________________</w:t>
      </w:r>
      <w:bookmarkStart w:id="0" w:name="_GoBack"/>
      <w:bookmarkEnd w:id="0"/>
    </w:p>
    <w:sectPr w:rsidR="00BB0F58" w:rsidRPr="00481A61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18" w:rsidRDefault="002D4118">
      <w:pPr>
        <w:spacing w:after="0" w:line="240" w:lineRule="auto"/>
      </w:pPr>
      <w:r>
        <w:separator/>
      </w:r>
    </w:p>
  </w:endnote>
  <w:endnote w:type="continuationSeparator" w:id="0">
    <w:p w:rsidR="002D4118" w:rsidRDefault="002D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18" w:rsidRDefault="002D4118">
      <w:pPr>
        <w:spacing w:after="0" w:line="240" w:lineRule="auto"/>
      </w:pPr>
      <w:r>
        <w:separator/>
      </w:r>
    </w:p>
  </w:footnote>
  <w:footnote w:type="continuationSeparator" w:id="0">
    <w:p w:rsidR="002D4118" w:rsidRDefault="002D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70" w:rsidRDefault="00EA3170" w:rsidP="00EA3170">
    <w:pPr>
      <w:pStyle w:val="Header"/>
    </w:pPr>
    <w:r>
      <w:rPr>
        <w:noProof/>
        <w:lang w:eastAsia="en-US"/>
      </w:rPr>
      <w:drawing>
        <wp:inline distT="0" distB="0" distL="0" distR="0">
          <wp:extent cx="1257300" cy="502920"/>
          <wp:effectExtent l="0" t="0" r="0" b="0"/>
          <wp:docPr id="2" name="Picture 2" descr="ANS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S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170" w:rsidRDefault="00EA3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8"/>
    <w:rsid w:val="00163ED7"/>
    <w:rsid w:val="0018343B"/>
    <w:rsid w:val="001B2F3A"/>
    <w:rsid w:val="001D24E1"/>
    <w:rsid w:val="001D43BE"/>
    <w:rsid w:val="002D4118"/>
    <w:rsid w:val="00342BD3"/>
    <w:rsid w:val="003E0BFB"/>
    <w:rsid w:val="00406F84"/>
    <w:rsid w:val="00481A61"/>
    <w:rsid w:val="0058126C"/>
    <w:rsid w:val="00654B84"/>
    <w:rsid w:val="006C04B6"/>
    <w:rsid w:val="00754440"/>
    <w:rsid w:val="00764BBA"/>
    <w:rsid w:val="007737B5"/>
    <w:rsid w:val="00802E88"/>
    <w:rsid w:val="00927CD0"/>
    <w:rsid w:val="0095117D"/>
    <w:rsid w:val="00AF4237"/>
    <w:rsid w:val="00BB0F58"/>
    <w:rsid w:val="00BE0B33"/>
    <w:rsid w:val="00C96F2D"/>
    <w:rsid w:val="00CC6466"/>
    <w:rsid w:val="00DC7EC8"/>
    <w:rsid w:val="00E37614"/>
    <w:rsid w:val="00E43781"/>
    <w:rsid w:val="00E76044"/>
    <w:rsid w:val="00EA3170"/>
    <w:rsid w:val="00EB160B"/>
    <w:rsid w:val="00FB380A"/>
    <w:rsid w:val="00F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C0C8F-6CC8-42E5-9136-36181A57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nhideWhenUsed/>
    <w:rsid w:val="00EA31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170"/>
  </w:style>
  <w:style w:type="paragraph" w:styleId="Footer">
    <w:name w:val="footer"/>
    <w:basedOn w:val="Normal"/>
    <w:link w:val="FooterChar"/>
    <w:uiPriority w:val="99"/>
    <w:unhideWhenUsed/>
    <w:rsid w:val="00EA31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170"/>
  </w:style>
  <w:style w:type="paragraph" w:styleId="NormalWeb">
    <w:name w:val="Normal (Web)"/>
    <w:basedOn w:val="Normal"/>
    <w:uiPriority w:val="99"/>
    <w:unhideWhenUsed/>
    <w:rsid w:val="00EA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M%20Staff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2CAD8-1695-494D-8456-3A3DF0A1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82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ANSM Staff</dc:creator>
  <cp:keywords/>
  <cp:lastModifiedBy>Karin Kierstead</cp:lastModifiedBy>
  <cp:revision>34</cp:revision>
  <dcterms:created xsi:type="dcterms:W3CDTF">2016-05-19T12:28:00Z</dcterms:created>
  <dcterms:modified xsi:type="dcterms:W3CDTF">2019-10-02T18:43:00Z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