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20" w:rsidRPr="00D70471" w:rsidRDefault="0010495A" w:rsidP="00D70471">
      <w:pPr>
        <w:pStyle w:val="Heading1"/>
        <w:ind w:right="71" w:firstLine="720"/>
        <w:rPr>
          <w:rFonts w:asciiTheme="minorHAnsi" w:hAnsiTheme="minorHAnsi" w:cstheme="minorHAnsi"/>
          <w:color w:val="1F497D" w:themeColor="text2"/>
          <w:sz w:val="40"/>
          <w:szCs w:val="40"/>
        </w:rPr>
      </w:pPr>
      <w:r w:rsidRPr="00D70471">
        <w:rPr>
          <w:rFonts w:asciiTheme="minorHAnsi" w:hAnsiTheme="minorHAnsi" w:cstheme="minorHAnsi"/>
          <w:noProof/>
          <w:color w:val="1F497D" w:themeColor="text2"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3D3A4892" wp14:editId="7FFEDA68">
            <wp:simplePos x="0" y="0"/>
            <wp:positionH relativeFrom="margin">
              <wp:align>left</wp:align>
            </wp:positionH>
            <wp:positionV relativeFrom="paragraph">
              <wp:posOffset>182</wp:posOffset>
            </wp:positionV>
            <wp:extent cx="1962150" cy="854075"/>
            <wp:effectExtent l="0" t="0" r="0" b="3175"/>
            <wp:wrapTight wrapText="bothSides">
              <wp:wrapPolygon edited="0">
                <wp:start x="0" y="0"/>
                <wp:lineTo x="0" y="21199"/>
                <wp:lineTo x="21390" y="21199"/>
                <wp:lineTo x="21390" y="0"/>
                <wp:lineTo x="0" y="0"/>
              </wp:wrapPolygon>
            </wp:wrapTight>
            <wp:docPr id="5" name="Picture 5" descr="ANSM letterhead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SM letterhead 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C5B" w:rsidRPr="00D70471">
        <w:rPr>
          <w:rFonts w:asciiTheme="minorHAnsi" w:hAnsiTheme="minorHAnsi" w:cstheme="minorHAnsi"/>
          <w:color w:val="1F497D" w:themeColor="text2"/>
          <w:szCs w:val="36"/>
        </w:rPr>
        <w:t xml:space="preserve">Museum </w:t>
      </w:r>
      <w:r w:rsidR="00517C7F" w:rsidRPr="00D70471">
        <w:rPr>
          <w:rFonts w:asciiTheme="minorHAnsi" w:hAnsiTheme="minorHAnsi" w:cstheme="minorHAnsi"/>
          <w:color w:val="1F497D" w:themeColor="text2"/>
          <w:szCs w:val="36"/>
        </w:rPr>
        <w:t>Evaluation Pro</w:t>
      </w:r>
      <w:r w:rsidR="002A5C5B" w:rsidRPr="00D70471">
        <w:rPr>
          <w:rFonts w:asciiTheme="minorHAnsi" w:hAnsiTheme="minorHAnsi" w:cstheme="minorHAnsi"/>
          <w:color w:val="1F497D" w:themeColor="text2"/>
          <w:szCs w:val="36"/>
        </w:rPr>
        <w:t>gram</w:t>
      </w:r>
      <w:r w:rsidR="00517C7F" w:rsidRPr="00D70471">
        <w:rPr>
          <w:rFonts w:asciiTheme="minorHAnsi" w:hAnsiTheme="minorHAnsi" w:cstheme="minorHAnsi"/>
          <w:color w:val="1F497D" w:themeColor="text2"/>
          <w:szCs w:val="36"/>
        </w:rPr>
        <w:br/>
      </w:r>
      <w:r w:rsidR="00C53420" w:rsidRPr="00D70471">
        <w:rPr>
          <w:rFonts w:asciiTheme="minorHAnsi" w:hAnsiTheme="minorHAnsi" w:cstheme="minorHAnsi"/>
          <w:color w:val="1F497D" w:themeColor="text2"/>
          <w:szCs w:val="36"/>
        </w:rPr>
        <w:t xml:space="preserve"> </w:t>
      </w:r>
      <w:r w:rsidR="00D70471">
        <w:rPr>
          <w:rFonts w:asciiTheme="minorHAnsi" w:hAnsiTheme="minorHAnsi" w:cstheme="minorHAnsi"/>
          <w:color w:val="1F497D" w:themeColor="text2"/>
          <w:szCs w:val="36"/>
        </w:rPr>
        <w:tab/>
      </w:r>
      <w:r w:rsidR="00D70471">
        <w:rPr>
          <w:rFonts w:asciiTheme="minorHAnsi" w:hAnsiTheme="minorHAnsi" w:cstheme="minorHAnsi"/>
          <w:color w:val="1F497D" w:themeColor="text2"/>
          <w:szCs w:val="36"/>
        </w:rPr>
        <w:tab/>
        <w:t xml:space="preserve">   </w:t>
      </w:r>
      <w:r w:rsidR="002A5C5B" w:rsidRPr="00D70471">
        <w:rPr>
          <w:rFonts w:asciiTheme="minorHAnsi" w:hAnsiTheme="minorHAnsi" w:cstheme="minorHAnsi"/>
          <w:color w:val="1F497D" w:themeColor="text2"/>
          <w:szCs w:val="36"/>
        </w:rPr>
        <w:t>Evaluator</w:t>
      </w:r>
      <w:r w:rsidR="00224328" w:rsidRPr="00D70471">
        <w:rPr>
          <w:rFonts w:asciiTheme="minorHAnsi" w:hAnsiTheme="minorHAnsi" w:cstheme="minorHAnsi"/>
          <w:color w:val="1F497D" w:themeColor="text2"/>
          <w:szCs w:val="36"/>
        </w:rPr>
        <w:t xml:space="preserve"> </w:t>
      </w:r>
      <w:r w:rsidR="00C53420" w:rsidRPr="00D70471">
        <w:rPr>
          <w:rFonts w:asciiTheme="minorHAnsi" w:hAnsiTheme="minorHAnsi" w:cstheme="minorHAnsi"/>
          <w:color w:val="1F497D" w:themeColor="text2"/>
          <w:szCs w:val="36"/>
        </w:rPr>
        <w:t>Application</w:t>
      </w:r>
    </w:p>
    <w:p w:rsidR="000621AD" w:rsidRPr="00D70471" w:rsidRDefault="000621AD" w:rsidP="000621AD">
      <w:pPr>
        <w:rPr>
          <w:rFonts w:cstheme="minorHAnsi"/>
        </w:rPr>
      </w:pPr>
    </w:p>
    <w:p w:rsidR="000621AD" w:rsidRPr="00D70471" w:rsidRDefault="000621AD" w:rsidP="000621AD">
      <w:pPr>
        <w:rPr>
          <w:rFonts w:cstheme="minorHAnsi"/>
        </w:rPr>
      </w:pPr>
    </w:p>
    <w:p w:rsidR="000621AD" w:rsidRPr="00D70471" w:rsidRDefault="000621AD" w:rsidP="000621AD">
      <w:pPr>
        <w:rPr>
          <w:rFonts w:cstheme="minorHAnsi"/>
          <w:b/>
          <w:sz w:val="22"/>
          <w:szCs w:val="22"/>
        </w:rPr>
      </w:pPr>
      <w:r w:rsidRPr="00D70471">
        <w:rPr>
          <w:rFonts w:cstheme="minorHAnsi"/>
          <w:b/>
          <w:sz w:val="22"/>
          <w:szCs w:val="22"/>
        </w:rPr>
        <w:t>The goal of the Museum Evaluation Program is to conduct professional assessments of museum operations by enga</w:t>
      </w:r>
      <w:bookmarkStart w:id="0" w:name="_GoBack"/>
      <w:bookmarkEnd w:id="0"/>
      <w:r w:rsidRPr="00D70471">
        <w:rPr>
          <w:rFonts w:cstheme="minorHAnsi"/>
          <w:b/>
          <w:sz w:val="22"/>
          <w:szCs w:val="22"/>
        </w:rPr>
        <w:t xml:space="preserve">ging with qualified, experienced individuals, which will result in helpful, practical feedback and advice to </w:t>
      </w:r>
      <w:r w:rsidR="00627A1E" w:rsidRPr="00D70471">
        <w:rPr>
          <w:rFonts w:cstheme="minorHAnsi"/>
          <w:b/>
          <w:sz w:val="22"/>
          <w:szCs w:val="22"/>
        </w:rPr>
        <w:t xml:space="preserve">museums in </w:t>
      </w:r>
      <w:r w:rsidRPr="00D70471">
        <w:rPr>
          <w:rFonts w:cstheme="minorHAnsi"/>
          <w:b/>
          <w:sz w:val="22"/>
          <w:szCs w:val="22"/>
        </w:rPr>
        <w:t xml:space="preserve">Nova Scotia. </w:t>
      </w:r>
      <w:r w:rsidR="00351B96" w:rsidRPr="00D70471">
        <w:rPr>
          <w:rFonts w:cstheme="minorHAnsi"/>
          <w:b/>
          <w:sz w:val="22"/>
          <w:szCs w:val="22"/>
        </w:rPr>
        <w:br/>
      </w:r>
    </w:p>
    <w:p w:rsidR="00F32D49" w:rsidRDefault="00351B96" w:rsidP="000621AD">
      <w:pPr>
        <w:rPr>
          <w:rFonts w:cstheme="minorHAnsi"/>
          <w:b/>
          <w:sz w:val="22"/>
          <w:szCs w:val="22"/>
        </w:rPr>
      </w:pPr>
      <w:r w:rsidRPr="00D70471">
        <w:rPr>
          <w:rFonts w:cstheme="minorHAnsi"/>
          <w:b/>
          <w:sz w:val="22"/>
          <w:szCs w:val="22"/>
        </w:rPr>
        <w:t xml:space="preserve">Evaluator commitment includes three weeks of volunteer time, up to 3 days each week, </w:t>
      </w:r>
      <w:r w:rsidR="00627A1E" w:rsidRPr="00D70471">
        <w:rPr>
          <w:rFonts w:cstheme="minorHAnsi"/>
          <w:b/>
          <w:sz w:val="22"/>
          <w:szCs w:val="22"/>
        </w:rPr>
        <w:t>plus</w:t>
      </w:r>
      <w:r w:rsidRPr="00D70471">
        <w:rPr>
          <w:rFonts w:cstheme="minorHAnsi"/>
          <w:b/>
          <w:sz w:val="22"/>
          <w:szCs w:val="22"/>
        </w:rPr>
        <w:t xml:space="preserve"> one day of orientation</w:t>
      </w:r>
      <w:r w:rsidR="00F27D6B">
        <w:rPr>
          <w:rFonts w:cstheme="minorHAnsi"/>
          <w:b/>
          <w:sz w:val="22"/>
          <w:szCs w:val="22"/>
        </w:rPr>
        <w:t xml:space="preserve"> and a virtual debrief meeting</w:t>
      </w:r>
      <w:r w:rsidRPr="00D70471">
        <w:rPr>
          <w:rFonts w:cstheme="minorHAnsi"/>
          <w:b/>
          <w:sz w:val="22"/>
          <w:szCs w:val="22"/>
        </w:rPr>
        <w:t xml:space="preserve">. </w:t>
      </w:r>
      <w:r w:rsidR="005C46BF" w:rsidRPr="00D70471">
        <w:rPr>
          <w:rFonts w:cstheme="minorHAnsi"/>
          <w:b/>
          <w:sz w:val="22"/>
          <w:szCs w:val="22"/>
        </w:rPr>
        <w:t xml:space="preserve">Some </w:t>
      </w:r>
      <w:r w:rsidR="00627A1E" w:rsidRPr="00D70471">
        <w:rPr>
          <w:rFonts w:cstheme="minorHAnsi"/>
          <w:b/>
          <w:sz w:val="22"/>
          <w:szCs w:val="22"/>
        </w:rPr>
        <w:t>schedules</w:t>
      </w:r>
      <w:r w:rsidR="005C46BF" w:rsidRPr="00D70471">
        <w:rPr>
          <w:rFonts w:cstheme="minorHAnsi"/>
          <w:b/>
          <w:sz w:val="22"/>
          <w:szCs w:val="22"/>
        </w:rPr>
        <w:t xml:space="preserve"> will include overnight travel. </w:t>
      </w:r>
      <w:r w:rsidR="007F22BA" w:rsidRPr="00D70471">
        <w:rPr>
          <w:rFonts w:cstheme="minorHAnsi"/>
          <w:b/>
          <w:sz w:val="22"/>
          <w:szCs w:val="22"/>
        </w:rPr>
        <w:t>For planning purposes, applicants should anticipate that all travel will include long distance driving and overnight stays.</w:t>
      </w:r>
    </w:p>
    <w:p w:rsidR="00F32D49" w:rsidRDefault="00F32D49" w:rsidP="000621AD">
      <w:pPr>
        <w:rPr>
          <w:rFonts w:cstheme="minorHAnsi"/>
          <w:b/>
          <w:sz w:val="22"/>
          <w:szCs w:val="22"/>
        </w:rPr>
      </w:pPr>
    </w:p>
    <w:p w:rsidR="000C51DE" w:rsidRDefault="0067402C" w:rsidP="000621A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Deadline to Apply: February 12, 2021</w:t>
      </w:r>
    </w:p>
    <w:p w:rsidR="00351B96" w:rsidRPr="00D70471" w:rsidRDefault="000C51DE" w:rsidP="000621A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Applications should be emailed to Karin Kierstead at support@ansm.ns.ca</w:t>
      </w:r>
      <w:r w:rsidR="00627A1E" w:rsidRPr="00D70471">
        <w:rPr>
          <w:rFonts w:cstheme="minorHAnsi"/>
          <w:b/>
          <w:sz w:val="22"/>
          <w:szCs w:val="22"/>
        </w:rPr>
        <w:br/>
      </w:r>
    </w:p>
    <w:p w:rsidR="008D0133" w:rsidRPr="00D70471" w:rsidRDefault="00855A6B" w:rsidP="00855A6B">
      <w:pPr>
        <w:pStyle w:val="Heading2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>Contact Information</w:t>
      </w:r>
    </w:p>
    <w:tbl>
      <w:tblPr>
        <w:tblStyle w:val="TableGrid"/>
        <w:tblW w:w="5096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970"/>
        <w:gridCol w:w="6570"/>
      </w:tblGrid>
      <w:tr w:rsidR="008D0133" w:rsidRPr="00D70471" w:rsidTr="00A01E2C">
        <w:tc>
          <w:tcPr>
            <w:tcW w:w="2970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D70471" w:rsidRDefault="008D0133" w:rsidP="00A01B1C">
            <w:pPr>
              <w:rPr>
                <w:rFonts w:cstheme="minorHAnsi"/>
                <w:sz w:val="24"/>
              </w:rPr>
            </w:pPr>
            <w:r w:rsidRPr="00D70471">
              <w:rPr>
                <w:rFonts w:cstheme="minorHAnsi"/>
                <w:sz w:val="24"/>
              </w:rPr>
              <w:t>Name</w:t>
            </w:r>
          </w:p>
        </w:tc>
        <w:tc>
          <w:tcPr>
            <w:tcW w:w="6570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D70471" w:rsidRDefault="008D0133">
            <w:pPr>
              <w:rPr>
                <w:rFonts w:cstheme="minorHAnsi"/>
                <w:sz w:val="24"/>
              </w:rPr>
            </w:pPr>
          </w:p>
        </w:tc>
      </w:tr>
      <w:tr w:rsidR="00205EA8" w:rsidRPr="00D70471" w:rsidTr="00A01E2C">
        <w:tc>
          <w:tcPr>
            <w:tcW w:w="2970" w:type="dxa"/>
            <w:tcBorders>
              <w:top w:val="single" w:sz="4" w:space="0" w:color="BFBFBF" w:themeColor="background1" w:themeShade="BF"/>
            </w:tcBorders>
            <w:vAlign w:val="center"/>
          </w:tcPr>
          <w:p w:rsidR="00205EA8" w:rsidRPr="00D70471" w:rsidRDefault="00205EA8" w:rsidP="00A01B1C">
            <w:pPr>
              <w:rPr>
                <w:rFonts w:cstheme="minorHAnsi"/>
                <w:sz w:val="24"/>
              </w:rPr>
            </w:pPr>
            <w:r w:rsidRPr="00D70471">
              <w:rPr>
                <w:rFonts w:cstheme="minorHAnsi"/>
                <w:sz w:val="24"/>
              </w:rPr>
              <w:t>Organization</w:t>
            </w:r>
          </w:p>
        </w:tc>
        <w:tc>
          <w:tcPr>
            <w:tcW w:w="6570" w:type="dxa"/>
            <w:tcBorders>
              <w:top w:val="single" w:sz="4" w:space="0" w:color="BFBFBF" w:themeColor="background1" w:themeShade="BF"/>
            </w:tcBorders>
            <w:vAlign w:val="center"/>
          </w:tcPr>
          <w:p w:rsidR="00205EA8" w:rsidRPr="00D70471" w:rsidRDefault="00205EA8">
            <w:pPr>
              <w:rPr>
                <w:rFonts w:cstheme="minorHAnsi"/>
                <w:sz w:val="24"/>
              </w:rPr>
            </w:pPr>
          </w:p>
        </w:tc>
      </w:tr>
      <w:tr w:rsidR="008D0133" w:rsidRPr="00D70471" w:rsidTr="00A01E2C">
        <w:tc>
          <w:tcPr>
            <w:tcW w:w="2970" w:type="dxa"/>
            <w:vAlign w:val="center"/>
          </w:tcPr>
          <w:p w:rsidR="008D0133" w:rsidRPr="00D70471" w:rsidRDefault="008D0133" w:rsidP="00A01B1C">
            <w:pPr>
              <w:rPr>
                <w:rFonts w:cstheme="minorHAnsi"/>
                <w:sz w:val="24"/>
              </w:rPr>
            </w:pPr>
            <w:r w:rsidRPr="00D70471">
              <w:rPr>
                <w:rFonts w:cstheme="minorHAnsi"/>
                <w:sz w:val="24"/>
              </w:rPr>
              <w:t>Street Address</w:t>
            </w:r>
          </w:p>
        </w:tc>
        <w:tc>
          <w:tcPr>
            <w:tcW w:w="6570" w:type="dxa"/>
            <w:vAlign w:val="center"/>
          </w:tcPr>
          <w:p w:rsidR="008D0133" w:rsidRPr="00D70471" w:rsidRDefault="008D0133">
            <w:pPr>
              <w:rPr>
                <w:rFonts w:cstheme="minorHAnsi"/>
                <w:sz w:val="24"/>
              </w:rPr>
            </w:pPr>
          </w:p>
        </w:tc>
      </w:tr>
      <w:tr w:rsidR="008D0133" w:rsidRPr="00D70471" w:rsidTr="00A01E2C">
        <w:tc>
          <w:tcPr>
            <w:tcW w:w="2970" w:type="dxa"/>
            <w:vAlign w:val="center"/>
          </w:tcPr>
          <w:p w:rsidR="008D0133" w:rsidRPr="00D70471" w:rsidRDefault="00C53420" w:rsidP="00C53420">
            <w:pPr>
              <w:rPr>
                <w:rFonts w:cstheme="minorHAnsi"/>
                <w:sz w:val="24"/>
              </w:rPr>
            </w:pPr>
            <w:r w:rsidRPr="00D70471">
              <w:rPr>
                <w:rFonts w:cstheme="minorHAnsi"/>
                <w:sz w:val="24"/>
              </w:rPr>
              <w:t>City, Province, Postal Code</w:t>
            </w:r>
          </w:p>
        </w:tc>
        <w:tc>
          <w:tcPr>
            <w:tcW w:w="6570" w:type="dxa"/>
            <w:vAlign w:val="center"/>
          </w:tcPr>
          <w:p w:rsidR="008D0133" w:rsidRPr="00D70471" w:rsidRDefault="008D0133">
            <w:pPr>
              <w:rPr>
                <w:rFonts w:cstheme="minorHAnsi"/>
                <w:sz w:val="24"/>
              </w:rPr>
            </w:pPr>
          </w:p>
        </w:tc>
      </w:tr>
      <w:tr w:rsidR="008D0133" w:rsidRPr="00D70471" w:rsidTr="00A01E2C">
        <w:tc>
          <w:tcPr>
            <w:tcW w:w="2970" w:type="dxa"/>
            <w:vAlign w:val="center"/>
          </w:tcPr>
          <w:p w:rsidR="008D0133" w:rsidRPr="00D70471" w:rsidRDefault="008C5020" w:rsidP="00A01B1C">
            <w:pPr>
              <w:rPr>
                <w:rFonts w:cstheme="minorHAnsi"/>
                <w:sz w:val="24"/>
              </w:rPr>
            </w:pPr>
            <w:r w:rsidRPr="00D70471">
              <w:rPr>
                <w:rFonts w:cstheme="minorHAnsi"/>
                <w:sz w:val="24"/>
              </w:rPr>
              <w:t>Daytime Phone</w:t>
            </w:r>
          </w:p>
        </w:tc>
        <w:tc>
          <w:tcPr>
            <w:tcW w:w="6570" w:type="dxa"/>
            <w:vAlign w:val="center"/>
          </w:tcPr>
          <w:p w:rsidR="008D0133" w:rsidRPr="00D70471" w:rsidRDefault="008D0133">
            <w:pPr>
              <w:rPr>
                <w:rFonts w:cstheme="minorHAnsi"/>
                <w:sz w:val="24"/>
              </w:rPr>
            </w:pPr>
          </w:p>
        </w:tc>
      </w:tr>
      <w:tr w:rsidR="00C53420" w:rsidRPr="00D70471" w:rsidTr="00A01E2C">
        <w:tc>
          <w:tcPr>
            <w:tcW w:w="2970" w:type="dxa"/>
            <w:vAlign w:val="center"/>
          </w:tcPr>
          <w:p w:rsidR="00C53420" w:rsidRPr="00D70471" w:rsidRDefault="00C53420" w:rsidP="00A01B1C">
            <w:pPr>
              <w:rPr>
                <w:rFonts w:cstheme="minorHAnsi"/>
                <w:sz w:val="24"/>
              </w:rPr>
            </w:pPr>
            <w:r w:rsidRPr="00D70471">
              <w:rPr>
                <w:rFonts w:cstheme="minorHAnsi"/>
                <w:sz w:val="24"/>
              </w:rPr>
              <w:t>E-Mail Address</w:t>
            </w:r>
          </w:p>
        </w:tc>
        <w:tc>
          <w:tcPr>
            <w:tcW w:w="6570" w:type="dxa"/>
            <w:vAlign w:val="center"/>
          </w:tcPr>
          <w:p w:rsidR="00415E20" w:rsidRPr="00D70471" w:rsidRDefault="00415E20">
            <w:pPr>
              <w:rPr>
                <w:rFonts w:cstheme="minorHAnsi"/>
                <w:sz w:val="24"/>
              </w:rPr>
            </w:pPr>
          </w:p>
        </w:tc>
      </w:tr>
      <w:tr w:rsidR="00415E20" w:rsidRPr="00D70471" w:rsidTr="00A01E2C">
        <w:tc>
          <w:tcPr>
            <w:tcW w:w="2970" w:type="dxa"/>
            <w:vAlign w:val="center"/>
          </w:tcPr>
          <w:p w:rsidR="00415E20" w:rsidRPr="00D70471" w:rsidRDefault="00415E20" w:rsidP="00F27D6B">
            <w:pPr>
              <w:rPr>
                <w:rFonts w:cstheme="minorHAnsi"/>
                <w:sz w:val="24"/>
              </w:rPr>
            </w:pPr>
            <w:r w:rsidRPr="00D70471">
              <w:rPr>
                <w:rFonts w:cstheme="minorHAnsi"/>
                <w:sz w:val="24"/>
              </w:rPr>
              <w:t xml:space="preserve">Available July </w:t>
            </w:r>
            <w:r w:rsidR="00D64C6A">
              <w:rPr>
                <w:rFonts w:cstheme="minorHAnsi"/>
                <w:sz w:val="24"/>
              </w:rPr>
              <w:t>6</w:t>
            </w:r>
            <w:r w:rsidR="006B58BA" w:rsidRPr="00D70471">
              <w:rPr>
                <w:rFonts w:cstheme="minorHAnsi"/>
                <w:sz w:val="24"/>
              </w:rPr>
              <w:t>-2</w:t>
            </w:r>
            <w:r w:rsidR="00D64C6A">
              <w:rPr>
                <w:rFonts w:cstheme="minorHAnsi"/>
                <w:sz w:val="24"/>
              </w:rPr>
              <w:t>2</w:t>
            </w:r>
            <w:r w:rsidR="006B58BA" w:rsidRPr="00D70471">
              <w:rPr>
                <w:rFonts w:cstheme="minorHAnsi"/>
                <w:sz w:val="24"/>
              </w:rPr>
              <w:t>,</w:t>
            </w:r>
            <w:r w:rsidR="00351B96" w:rsidRPr="00D70471">
              <w:rPr>
                <w:rFonts w:cstheme="minorHAnsi"/>
                <w:sz w:val="24"/>
              </w:rPr>
              <w:t xml:space="preserve"> </w:t>
            </w:r>
            <w:r w:rsidR="00A4125B" w:rsidRPr="00D70471">
              <w:rPr>
                <w:rFonts w:cstheme="minorHAnsi"/>
                <w:sz w:val="24"/>
              </w:rPr>
              <w:t>20</w:t>
            </w:r>
            <w:r w:rsidR="00F27D6B">
              <w:rPr>
                <w:rFonts w:cstheme="minorHAnsi"/>
                <w:sz w:val="24"/>
              </w:rPr>
              <w:t>2</w:t>
            </w:r>
            <w:r w:rsidR="00D64C6A">
              <w:rPr>
                <w:rFonts w:cstheme="minorHAnsi"/>
                <w:sz w:val="24"/>
              </w:rPr>
              <w:t>1</w:t>
            </w:r>
          </w:p>
        </w:tc>
        <w:tc>
          <w:tcPr>
            <w:tcW w:w="6570" w:type="dxa"/>
            <w:vAlign w:val="center"/>
          </w:tcPr>
          <w:p w:rsidR="00415E20" w:rsidRPr="00D70471" w:rsidRDefault="00A20A52" w:rsidP="00415E20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5675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8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415E20" w:rsidRPr="00D70471">
              <w:rPr>
                <w:rFonts w:cstheme="minorHAnsi"/>
                <w:sz w:val="24"/>
              </w:rPr>
              <w:t xml:space="preserve"> Yes </w:t>
            </w:r>
            <w:r w:rsidR="00415E20" w:rsidRPr="00D70471">
              <w:rPr>
                <w:rFonts w:cstheme="minorHAnsi"/>
                <w:sz w:val="24"/>
              </w:rPr>
              <w:tab/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22337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E20" w:rsidRPr="00D70471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15E20" w:rsidRPr="00D70471">
              <w:rPr>
                <w:rFonts w:cstheme="minorHAnsi"/>
                <w:sz w:val="24"/>
              </w:rPr>
              <w:t xml:space="preserve"> No</w:t>
            </w:r>
          </w:p>
        </w:tc>
      </w:tr>
      <w:tr w:rsidR="00F27D6B" w:rsidRPr="00D70471" w:rsidTr="00A01E2C">
        <w:tc>
          <w:tcPr>
            <w:tcW w:w="2970" w:type="dxa"/>
            <w:vAlign w:val="center"/>
          </w:tcPr>
          <w:p w:rsidR="00F27D6B" w:rsidRPr="00D70471" w:rsidRDefault="00F27D6B" w:rsidP="00F27D6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Available f</w:t>
            </w:r>
            <w:r w:rsidR="00D64C6A">
              <w:rPr>
                <w:rFonts w:cstheme="minorHAnsi"/>
                <w:sz w:val="24"/>
              </w:rPr>
              <w:t>or evaluator orientation, June 30</w:t>
            </w:r>
            <w:r>
              <w:rPr>
                <w:rFonts w:cstheme="minorHAnsi"/>
                <w:sz w:val="24"/>
              </w:rPr>
              <w:t>, 202</w:t>
            </w:r>
            <w:r w:rsidR="00D64C6A">
              <w:rPr>
                <w:rFonts w:cstheme="minorHAnsi"/>
                <w:sz w:val="24"/>
              </w:rPr>
              <w:t>1</w:t>
            </w:r>
          </w:p>
        </w:tc>
        <w:tc>
          <w:tcPr>
            <w:tcW w:w="6570" w:type="dxa"/>
            <w:vAlign w:val="center"/>
          </w:tcPr>
          <w:p w:rsidR="00F27D6B" w:rsidRDefault="00A20A52" w:rsidP="00415E20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74756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6B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F27D6B" w:rsidRPr="00D70471">
              <w:rPr>
                <w:rFonts w:cstheme="minorHAnsi"/>
                <w:sz w:val="24"/>
              </w:rPr>
              <w:t xml:space="preserve"> Yes </w:t>
            </w:r>
            <w:r w:rsidR="00F27D6B" w:rsidRPr="00D70471">
              <w:rPr>
                <w:rFonts w:cstheme="minorHAnsi"/>
                <w:sz w:val="24"/>
              </w:rPr>
              <w:tab/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149580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6B" w:rsidRPr="00D70471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F27D6B" w:rsidRPr="00D70471">
              <w:rPr>
                <w:rFonts w:cstheme="minorHAnsi"/>
                <w:sz w:val="24"/>
              </w:rPr>
              <w:t xml:space="preserve"> No</w:t>
            </w:r>
          </w:p>
        </w:tc>
      </w:tr>
      <w:tr w:rsidR="006B58BA" w:rsidRPr="00D70471" w:rsidTr="00A01E2C">
        <w:tc>
          <w:tcPr>
            <w:tcW w:w="2970" w:type="dxa"/>
            <w:vAlign w:val="center"/>
          </w:tcPr>
          <w:p w:rsidR="006B58BA" w:rsidRPr="00D70471" w:rsidRDefault="006B58BA" w:rsidP="00F27D6B">
            <w:pPr>
              <w:rPr>
                <w:rFonts w:cstheme="minorHAnsi"/>
                <w:sz w:val="24"/>
              </w:rPr>
            </w:pPr>
            <w:r w:rsidRPr="00D70471">
              <w:rPr>
                <w:rFonts w:cstheme="minorHAnsi"/>
                <w:sz w:val="24"/>
              </w:rPr>
              <w:t xml:space="preserve">Available for </w:t>
            </w:r>
            <w:r w:rsidR="00F27D6B">
              <w:rPr>
                <w:rFonts w:cstheme="minorHAnsi"/>
                <w:sz w:val="24"/>
              </w:rPr>
              <w:t xml:space="preserve">virtual </w:t>
            </w:r>
            <w:r w:rsidRPr="00D70471">
              <w:rPr>
                <w:rFonts w:cstheme="minorHAnsi"/>
                <w:sz w:val="24"/>
              </w:rPr>
              <w:t xml:space="preserve">debrief </w:t>
            </w:r>
            <w:r w:rsidR="00F27D6B">
              <w:rPr>
                <w:rFonts w:cstheme="minorHAnsi"/>
                <w:sz w:val="24"/>
              </w:rPr>
              <w:t>meeting, August 202</w:t>
            </w:r>
            <w:r w:rsidR="00D64C6A">
              <w:rPr>
                <w:rFonts w:cstheme="minorHAnsi"/>
                <w:sz w:val="24"/>
              </w:rPr>
              <w:t>1</w:t>
            </w:r>
          </w:p>
        </w:tc>
        <w:tc>
          <w:tcPr>
            <w:tcW w:w="6570" w:type="dxa"/>
            <w:vAlign w:val="center"/>
          </w:tcPr>
          <w:p w:rsidR="006B58BA" w:rsidRPr="00D70471" w:rsidRDefault="00A20A52" w:rsidP="00415E20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39457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8BA" w:rsidRPr="00D70471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B58BA" w:rsidRPr="00D70471">
              <w:rPr>
                <w:rFonts w:cstheme="minorHAnsi"/>
                <w:sz w:val="24"/>
              </w:rPr>
              <w:t xml:space="preserve"> Yes </w:t>
            </w:r>
            <w:r w:rsidR="006B58BA" w:rsidRPr="00D70471">
              <w:rPr>
                <w:rFonts w:cstheme="minorHAnsi"/>
                <w:sz w:val="24"/>
              </w:rPr>
              <w:tab/>
              <w:t xml:space="preserve">  </w:t>
            </w:r>
            <w:sdt>
              <w:sdtPr>
                <w:rPr>
                  <w:rFonts w:cstheme="minorHAnsi"/>
                  <w:sz w:val="24"/>
                </w:rPr>
                <w:id w:val="-100851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8BA" w:rsidRPr="00D70471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B58BA" w:rsidRPr="00D70471">
              <w:rPr>
                <w:rFonts w:cstheme="minorHAnsi"/>
                <w:sz w:val="24"/>
              </w:rPr>
              <w:t xml:space="preserve"> No</w:t>
            </w:r>
          </w:p>
        </w:tc>
      </w:tr>
    </w:tbl>
    <w:p w:rsidR="00A01E2C" w:rsidRPr="00D70471" w:rsidRDefault="000621AD" w:rsidP="00A01E2C">
      <w:pPr>
        <w:rPr>
          <w:rFonts w:cstheme="minorHAnsi"/>
          <w:sz w:val="24"/>
        </w:rPr>
      </w:pPr>
      <w:r w:rsidRPr="00D70471">
        <w:rPr>
          <w:rFonts w:cstheme="minorHAnsi"/>
          <w:sz w:val="24"/>
        </w:rPr>
        <w:t xml:space="preserve">If possible please include a current résumé. </w:t>
      </w:r>
    </w:p>
    <w:p w:rsidR="00A01E2C" w:rsidRPr="00D70471" w:rsidRDefault="00A01E2C" w:rsidP="00A01E2C">
      <w:pPr>
        <w:rPr>
          <w:rFonts w:cstheme="minorHAnsi"/>
        </w:rPr>
      </w:pPr>
    </w:p>
    <w:p w:rsidR="00887B5F" w:rsidRPr="00D70471" w:rsidRDefault="002A5C5B" w:rsidP="00887B5F">
      <w:pPr>
        <w:pStyle w:val="Heading2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With which region in Nova Scotia would you </w:t>
      </w:r>
      <w:r w:rsidRPr="00D70471">
        <w:rPr>
          <w:rFonts w:asciiTheme="minorHAnsi" w:hAnsiTheme="minorHAnsi" w:cstheme="minorHAnsi"/>
          <w:color w:val="1F497D" w:themeColor="text2"/>
          <w:sz w:val="24"/>
          <w:szCs w:val="24"/>
          <w:u w:val="single"/>
        </w:rPr>
        <w:t>most</w:t>
      </w:r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proofErr w:type="gramStart"/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>identify:</w:t>
      </w:r>
      <w:proofErr w:type="gramEnd"/>
    </w:p>
    <w:p w:rsidR="002A5C5B" w:rsidRPr="00D70471" w:rsidRDefault="004F7850" w:rsidP="00AE5D9E">
      <w:pPr>
        <w:tabs>
          <w:tab w:val="left" w:pos="1620"/>
          <w:tab w:val="left" w:pos="2520"/>
          <w:tab w:val="left" w:pos="3960"/>
        </w:tabs>
        <w:spacing w:before="120" w:after="0"/>
        <w:rPr>
          <w:rFonts w:cstheme="minorHAnsi"/>
          <w:sz w:val="16"/>
          <w:szCs w:val="16"/>
        </w:rPr>
      </w:pPr>
      <w:r w:rsidRPr="00D70471">
        <w:rPr>
          <w:rFonts w:cstheme="minorHAnsi"/>
          <w:b/>
          <w:sz w:val="24"/>
        </w:rPr>
        <w:t>Region:</w:t>
      </w:r>
      <w:r w:rsidRPr="00D70471">
        <w:rPr>
          <w:rFonts w:cstheme="minorHAnsi"/>
          <w:sz w:val="24"/>
        </w:rPr>
        <w:t xml:space="preserve"> </w:t>
      </w:r>
      <w:sdt>
        <w:sdtPr>
          <w:rPr>
            <w:rFonts w:cstheme="minorHAnsi"/>
            <w:sz w:val="24"/>
          </w:rPr>
          <w:id w:val="-150364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27D6B">
        <w:rPr>
          <w:rFonts w:cstheme="minorHAnsi"/>
          <w:sz w:val="24"/>
        </w:rPr>
        <w:t xml:space="preserve">Cape Breton   </w:t>
      </w:r>
      <w:r w:rsidR="00120FE6" w:rsidRPr="00D70471">
        <w:rPr>
          <w:rFonts w:cstheme="minorHAnsi"/>
          <w:sz w:val="24"/>
        </w:rPr>
        <w:t xml:space="preserve">  </w:t>
      </w:r>
      <w:sdt>
        <w:sdtPr>
          <w:rPr>
            <w:rFonts w:cstheme="minorHAnsi"/>
            <w:sz w:val="24"/>
          </w:rPr>
          <w:id w:val="145837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E6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0621AD" w:rsidRPr="00D70471">
        <w:rPr>
          <w:rFonts w:cstheme="minorHAnsi"/>
          <w:sz w:val="24"/>
        </w:rPr>
        <w:t>Central/</w:t>
      </w:r>
      <w:r w:rsidR="00120FE6" w:rsidRPr="00D70471">
        <w:rPr>
          <w:rFonts w:cstheme="minorHAnsi"/>
          <w:sz w:val="24"/>
        </w:rPr>
        <w:t xml:space="preserve">Halifax </w:t>
      </w:r>
      <w:r w:rsidR="00120FE6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88289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FE6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0621AD" w:rsidRPr="00D70471">
        <w:rPr>
          <w:rFonts w:cstheme="minorHAnsi"/>
          <w:sz w:val="24"/>
        </w:rPr>
        <w:t>Northe</w:t>
      </w:r>
      <w:r w:rsidR="00120FE6" w:rsidRPr="00D70471">
        <w:rPr>
          <w:rFonts w:cstheme="minorHAnsi"/>
          <w:sz w:val="24"/>
        </w:rPr>
        <w:t>ast</w:t>
      </w:r>
      <w:r w:rsidR="00120FE6" w:rsidRPr="00D70471">
        <w:rPr>
          <w:rFonts w:cstheme="minorHAnsi"/>
          <w:sz w:val="24"/>
        </w:rPr>
        <w:tab/>
        <w:t xml:space="preserve"> </w:t>
      </w:r>
      <w:sdt>
        <w:sdtPr>
          <w:rPr>
            <w:rFonts w:cstheme="minorHAnsi"/>
            <w:sz w:val="24"/>
          </w:rPr>
          <w:id w:val="-104444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0621AD" w:rsidRPr="00D70471">
        <w:rPr>
          <w:rFonts w:cstheme="minorHAnsi"/>
          <w:sz w:val="24"/>
        </w:rPr>
        <w:t>Southw</w:t>
      </w:r>
      <w:r w:rsidR="00120FE6" w:rsidRPr="00D70471">
        <w:rPr>
          <w:rFonts w:cstheme="minorHAnsi"/>
          <w:sz w:val="24"/>
        </w:rPr>
        <w:t>est</w:t>
      </w:r>
      <w:r w:rsidR="00AE5D9E" w:rsidRPr="00D70471">
        <w:rPr>
          <w:rFonts w:cstheme="minorHAnsi"/>
          <w:sz w:val="24"/>
        </w:rPr>
        <w:br/>
      </w:r>
    </w:p>
    <w:p w:rsidR="002A5C5B" w:rsidRPr="00D70471" w:rsidRDefault="002A5C5B" w:rsidP="002A5C5B">
      <w:pPr>
        <w:pStyle w:val="Heading2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>Which position</w:t>
      </w:r>
      <w:r w:rsidR="000621AD"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>(s)</w:t>
      </w:r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have you held in museum-related work? (</w:t>
      </w:r>
      <w:proofErr w:type="gramStart"/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>check</w:t>
      </w:r>
      <w:proofErr w:type="gramEnd"/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all that apply):</w:t>
      </w:r>
    </w:p>
    <w:p w:rsidR="00575243" w:rsidRPr="00D70471" w:rsidRDefault="00575243" w:rsidP="004F7850">
      <w:pPr>
        <w:tabs>
          <w:tab w:val="left" w:pos="2520"/>
          <w:tab w:val="left" w:pos="3960"/>
          <w:tab w:val="left" w:pos="4950"/>
          <w:tab w:val="left" w:pos="6480"/>
        </w:tabs>
        <w:spacing w:before="120" w:after="0"/>
        <w:rPr>
          <w:rFonts w:cstheme="minorHAnsi"/>
          <w:b/>
          <w:sz w:val="16"/>
          <w:szCs w:val="16"/>
        </w:rPr>
      </w:pPr>
      <w:r w:rsidRPr="00D70471">
        <w:rPr>
          <w:rFonts w:cstheme="minorHAnsi"/>
          <w:b/>
          <w:sz w:val="24"/>
        </w:rPr>
        <w:t>Position</w:t>
      </w:r>
      <w:r w:rsidR="004F7850" w:rsidRPr="00D70471">
        <w:rPr>
          <w:rFonts w:cstheme="minorHAnsi"/>
          <w:b/>
          <w:sz w:val="24"/>
        </w:rPr>
        <w:t xml:space="preserve">: </w:t>
      </w:r>
      <w:sdt>
        <w:sdtPr>
          <w:rPr>
            <w:rFonts w:cstheme="minorHAnsi"/>
            <w:sz w:val="24"/>
          </w:rPr>
          <w:id w:val="26026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850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70471">
        <w:rPr>
          <w:rFonts w:cstheme="minorHAnsi"/>
          <w:sz w:val="24"/>
        </w:rPr>
        <w:t>Staff</w:t>
      </w:r>
      <w:r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49834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850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27D6B">
        <w:rPr>
          <w:rFonts w:cstheme="minorHAnsi"/>
          <w:sz w:val="24"/>
        </w:rPr>
        <w:t>Volunteer</w:t>
      </w:r>
      <w:r w:rsidR="00F27D6B">
        <w:rPr>
          <w:rFonts w:cstheme="minorHAnsi"/>
          <w:sz w:val="24"/>
        </w:rPr>
        <w:tab/>
        <w:t xml:space="preserve">     </w:t>
      </w:r>
      <w:sdt>
        <w:sdtPr>
          <w:rPr>
            <w:rFonts w:cstheme="minorHAnsi"/>
            <w:sz w:val="24"/>
          </w:rPr>
          <w:id w:val="-32945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17C7F" w:rsidRPr="00D70471">
        <w:rPr>
          <w:rFonts w:cstheme="minorHAnsi"/>
          <w:sz w:val="24"/>
        </w:rPr>
        <w:t xml:space="preserve">Board </w:t>
      </w:r>
      <w:r w:rsidR="00AE5D9E" w:rsidRPr="00D70471">
        <w:rPr>
          <w:rFonts w:cstheme="minorHAnsi"/>
          <w:sz w:val="24"/>
        </w:rPr>
        <w:br/>
      </w:r>
    </w:p>
    <w:p w:rsidR="002A5C5B" w:rsidRPr="00D70471" w:rsidRDefault="002A5C5B" w:rsidP="002A5C5B">
      <w:pPr>
        <w:pStyle w:val="Heading2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lastRenderedPageBreak/>
        <w:t>With which museum(s) in Nova Scotia do you have (or have you had) a working relationship?</w:t>
      </w:r>
    </w:p>
    <w:tbl>
      <w:tblPr>
        <w:tblStyle w:val="TableGrid"/>
        <w:tblW w:w="501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76"/>
      </w:tblGrid>
      <w:tr w:rsidR="002A5C5B" w:rsidRPr="00D70471" w:rsidTr="00BA2128">
        <w:trPr>
          <w:trHeight w:hRule="exact" w:val="2368"/>
        </w:trPr>
        <w:tc>
          <w:tcPr>
            <w:tcW w:w="93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A5C5B" w:rsidRPr="00D70471" w:rsidRDefault="002A5C5B" w:rsidP="003362A0">
            <w:pPr>
              <w:rPr>
                <w:rFonts w:cstheme="minorHAnsi"/>
                <w:sz w:val="24"/>
              </w:rPr>
            </w:pPr>
          </w:p>
        </w:tc>
      </w:tr>
    </w:tbl>
    <w:p w:rsidR="00F27D6B" w:rsidRDefault="00F27D6B" w:rsidP="00F27D6B">
      <w:pPr>
        <w:pStyle w:val="Heading2"/>
        <w:rPr>
          <w:rFonts w:asciiTheme="minorHAnsi" w:hAnsiTheme="minorHAnsi" w:cstheme="minorHAnsi"/>
          <w:color w:val="1F497D" w:themeColor="text2"/>
          <w:sz w:val="24"/>
          <w:szCs w:val="24"/>
        </w:rPr>
      </w:pPr>
      <w:r>
        <w:rPr>
          <w:rFonts w:asciiTheme="minorHAnsi" w:hAnsiTheme="minorHAnsi" w:cstheme="minorHAnsi"/>
          <w:color w:val="1F497D" w:themeColor="text2"/>
          <w:sz w:val="24"/>
          <w:szCs w:val="24"/>
        </w:rPr>
        <w:t>Is a museum with which you are currently affiliated being evaluated this year?</w:t>
      </w:r>
    </w:p>
    <w:p w:rsidR="00F27D6B" w:rsidRPr="00D70471" w:rsidRDefault="00A20A52" w:rsidP="00F27D6B">
      <w:pPr>
        <w:rPr>
          <w:rFonts w:cstheme="minorHAnsi"/>
        </w:rPr>
      </w:pPr>
      <w:sdt>
        <w:sdtPr>
          <w:rPr>
            <w:rFonts w:cstheme="minorHAnsi"/>
            <w:sz w:val="24"/>
          </w:rPr>
          <w:id w:val="-94769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D6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F27D6B" w:rsidRPr="00D70471">
        <w:rPr>
          <w:rFonts w:cstheme="minorHAnsi"/>
          <w:sz w:val="24"/>
        </w:rPr>
        <w:t xml:space="preserve">Yes  </w:t>
      </w:r>
      <w:r w:rsidR="00F27D6B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214048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D6B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27D6B" w:rsidRPr="00D70471">
        <w:rPr>
          <w:rFonts w:cstheme="minorHAnsi"/>
          <w:sz w:val="24"/>
        </w:rPr>
        <w:t>No</w:t>
      </w:r>
      <w:r w:rsidR="00F27D6B">
        <w:rPr>
          <w:rFonts w:cstheme="minorHAnsi"/>
          <w:sz w:val="24"/>
        </w:rPr>
        <w:tab/>
      </w:r>
      <w:r w:rsidR="00F27D6B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5074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D6B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27D6B" w:rsidRPr="00D70471">
        <w:rPr>
          <w:rFonts w:cstheme="minorHAnsi"/>
          <w:sz w:val="24"/>
        </w:rPr>
        <w:t>No</w:t>
      </w:r>
      <w:r w:rsidR="00F27D6B">
        <w:rPr>
          <w:rFonts w:cstheme="minorHAnsi"/>
          <w:sz w:val="24"/>
        </w:rPr>
        <w:t>t Applicable</w:t>
      </w:r>
    </w:p>
    <w:p w:rsidR="00F27D6B" w:rsidRPr="00F27D6B" w:rsidRDefault="00F27D6B" w:rsidP="00F27D6B"/>
    <w:p w:rsidR="00575243" w:rsidRPr="00D70471" w:rsidRDefault="004F7850" w:rsidP="00575243">
      <w:pPr>
        <w:pStyle w:val="Heading2"/>
        <w:spacing w:before="120" w:after="0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>Interest</w:t>
      </w:r>
    </w:p>
    <w:p w:rsidR="004F7850" w:rsidRPr="00D70471" w:rsidRDefault="004F7850" w:rsidP="00517C7F">
      <w:pPr>
        <w:pStyle w:val="Heading3"/>
        <w:spacing w:before="120" w:after="0"/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t>Please tell us why you</w:t>
      </w:r>
      <w:r w:rsidR="00224328" w:rsidRPr="00D70471">
        <w:rPr>
          <w:rFonts w:cstheme="minorHAnsi"/>
          <w:b/>
          <w:sz w:val="24"/>
        </w:rPr>
        <w:t xml:space="preserve"> ar</w:t>
      </w:r>
      <w:r w:rsidR="008C5020" w:rsidRPr="00D70471">
        <w:rPr>
          <w:rFonts w:cstheme="minorHAnsi"/>
          <w:b/>
          <w:sz w:val="24"/>
        </w:rPr>
        <w:t xml:space="preserve">e interested in </w:t>
      </w:r>
      <w:r w:rsidR="002A5C5B" w:rsidRPr="00D70471">
        <w:rPr>
          <w:rFonts w:cstheme="minorHAnsi"/>
          <w:b/>
          <w:sz w:val="24"/>
        </w:rPr>
        <w:t>volunteering</w:t>
      </w:r>
      <w:r w:rsidR="008C5020" w:rsidRPr="00D70471">
        <w:rPr>
          <w:rFonts w:cstheme="minorHAnsi"/>
          <w:b/>
          <w:sz w:val="24"/>
        </w:rPr>
        <w:t xml:space="preserve"> </w:t>
      </w:r>
      <w:r w:rsidR="002A5C5B" w:rsidRPr="00D70471">
        <w:rPr>
          <w:rFonts w:cstheme="minorHAnsi"/>
          <w:b/>
          <w:sz w:val="24"/>
        </w:rPr>
        <w:t>as an evaluator.</w:t>
      </w:r>
    </w:p>
    <w:tbl>
      <w:tblPr>
        <w:tblStyle w:val="TableGrid"/>
        <w:tblW w:w="511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63"/>
      </w:tblGrid>
      <w:tr w:rsidR="004F7850" w:rsidRPr="00D70471" w:rsidTr="00BA2128">
        <w:trPr>
          <w:trHeight w:hRule="exact" w:val="2260"/>
        </w:trPr>
        <w:tc>
          <w:tcPr>
            <w:tcW w:w="95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F7850" w:rsidRPr="00D70471" w:rsidRDefault="004F7850" w:rsidP="001D1FAB">
            <w:pPr>
              <w:rPr>
                <w:rFonts w:cstheme="minorHAnsi"/>
                <w:sz w:val="24"/>
              </w:rPr>
            </w:pPr>
          </w:p>
        </w:tc>
      </w:tr>
    </w:tbl>
    <w:p w:rsidR="006462D3" w:rsidRPr="00D70471" w:rsidRDefault="005C46BF" w:rsidP="006462D3">
      <w:pPr>
        <w:pStyle w:val="Heading2"/>
        <w:spacing w:before="120" w:after="0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>Availability</w:t>
      </w:r>
    </w:p>
    <w:p w:rsidR="005C46BF" w:rsidRPr="00D70471" w:rsidRDefault="005C46BF" w:rsidP="005C46BF">
      <w:pPr>
        <w:pStyle w:val="Heading3"/>
        <w:spacing w:before="120" w:after="0"/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t>Do you anticipate any changes in your residence</w:t>
      </w:r>
      <w:r w:rsidR="00627A1E" w:rsidRPr="00D70471">
        <w:rPr>
          <w:rFonts w:cstheme="minorHAnsi"/>
          <w:b/>
          <w:sz w:val="24"/>
        </w:rPr>
        <w:t xml:space="preserve"> or </w:t>
      </w:r>
      <w:r w:rsidR="00F85A8F">
        <w:rPr>
          <w:rFonts w:cstheme="minorHAnsi"/>
          <w:b/>
          <w:sz w:val="24"/>
        </w:rPr>
        <w:t>life/</w:t>
      </w:r>
      <w:r w:rsidR="00627A1E" w:rsidRPr="00D70471">
        <w:rPr>
          <w:rFonts w:cstheme="minorHAnsi"/>
          <w:b/>
          <w:sz w:val="24"/>
        </w:rPr>
        <w:t xml:space="preserve">work commitment(s) </w:t>
      </w:r>
      <w:r w:rsidRPr="00D70471">
        <w:rPr>
          <w:rFonts w:cstheme="minorHAnsi"/>
          <w:b/>
          <w:sz w:val="24"/>
        </w:rPr>
        <w:t>in the next year that would affect your volunteer co</w:t>
      </w:r>
      <w:r w:rsidR="00627A1E" w:rsidRPr="00D70471">
        <w:rPr>
          <w:rFonts w:cstheme="minorHAnsi"/>
          <w:b/>
          <w:sz w:val="24"/>
        </w:rPr>
        <w:t>ntribution</w:t>
      </w:r>
      <w:r w:rsidRPr="00D70471">
        <w:rPr>
          <w:rFonts w:cstheme="minorHAnsi"/>
          <w:b/>
          <w:sz w:val="24"/>
        </w:rPr>
        <w:t>? If yes, please explain.</w:t>
      </w:r>
    </w:p>
    <w:tbl>
      <w:tblPr>
        <w:tblStyle w:val="TableGrid"/>
        <w:tblW w:w="511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63"/>
      </w:tblGrid>
      <w:tr w:rsidR="005C46BF" w:rsidRPr="00D70471" w:rsidTr="00BA2128">
        <w:trPr>
          <w:trHeight w:hRule="exact" w:val="2431"/>
        </w:trPr>
        <w:tc>
          <w:tcPr>
            <w:tcW w:w="95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46BF" w:rsidRPr="00D70471" w:rsidRDefault="005C46BF" w:rsidP="005F7F34">
            <w:pPr>
              <w:rPr>
                <w:rFonts w:cstheme="minorHAnsi"/>
                <w:sz w:val="24"/>
              </w:rPr>
            </w:pPr>
          </w:p>
        </w:tc>
      </w:tr>
    </w:tbl>
    <w:p w:rsidR="005C46BF" w:rsidRPr="00D70471" w:rsidRDefault="006462D3" w:rsidP="005C46BF">
      <w:pPr>
        <w:pStyle w:val="Heading3"/>
        <w:spacing w:before="120" w:after="0"/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br/>
      </w:r>
      <w:r w:rsidR="005C46BF" w:rsidRPr="00D70471">
        <w:rPr>
          <w:rFonts w:cstheme="minorHAnsi"/>
          <w:b/>
          <w:sz w:val="24"/>
        </w:rPr>
        <w:t xml:space="preserve">Evaluation team work </w:t>
      </w:r>
      <w:r w:rsidR="00C95CA7" w:rsidRPr="00D70471">
        <w:rPr>
          <w:rFonts w:cstheme="minorHAnsi"/>
          <w:b/>
          <w:sz w:val="24"/>
        </w:rPr>
        <w:t>can include</w:t>
      </w:r>
      <w:r w:rsidR="005C46BF" w:rsidRPr="00D70471">
        <w:rPr>
          <w:rFonts w:cstheme="minorHAnsi"/>
          <w:b/>
          <w:sz w:val="24"/>
        </w:rPr>
        <w:t xml:space="preserve"> long work days on your feet, </w:t>
      </w:r>
      <w:r w:rsidR="00C95CA7" w:rsidRPr="00D70471">
        <w:rPr>
          <w:rFonts w:cstheme="minorHAnsi"/>
          <w:b/>
          <w:sz w:val="24"/>
        </w:rPr>
        <w:t>long distance driving, and overnight stays. Are you comfortable with these aspects of the work?</w:t>
      </w:r>
    </w:p>
    <w:p w:rsidR="00627A1E" w:rsidRPr="00D70471" w:rsidRDefault="00A20A52" w:rsidP="00627A1E">
      <w:pPr>
        <w:rPr>
          <w:rFonts w:cstheme="minorHAnsi"/>
        </w:rPr>
      </w:pPr>
      <w:sdt>
        <w:sdtPr>
          <w:rPr>
            <w:rFonts w:cstheme="minorHAnsi"/>
            <w:sz w:val="24"/>
          </w:rPr>
          <w:id w:val="-40198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A1E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27A1E" w:rsidRPr="00D70471">
        <w:rPr>
          <w:rFonts w:cstheme="minorHAnsi"/>
          <w:sz w:val="24"/>
        </w:rPr>
        <w:t xml:space="preserve">Yes  </w:t>
      </w:r>
      <w:r w:rsidR="00627A1E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208472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A1E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27A1E" w:rsidRPr="00D70471">
        <w:rPr>
          <w:rFonts w:cstheme="minorHAnsi"/>
          <w:sz w:val="24"/>
        </w:rPr>
        <w:t>No</w:t>
      </w:r>
    </w:p>
    <w:p w:rsidR="005C46BF" w:rsidRPr="00D70471" w:rsidRDefault="005C46BF" w:rsidP="005C46BF">
      <w:pPr>
        <w:rPr>
          <w:rFonts w:cstheme="minorHAnsi"/>
        </w:rPr>
      </w:pPr>
    </w:p>
    <w:p w:rsidR="00627A1E" w:rsidRPr="00D70471" w:rsidRDefault="00627A1E" w:rsidP="00627A1E">
      <w:pPr>
        <w:rPr>
          <w:rFonts w:cstheme="minorHAnsi"/>
          <w:sz w:val="24"/>
        </w:rPr>
      </w:pPr>
      <w:r w:rsidRPr="00D70471">
        <w:rPr>
          <w:rFonts w:cstheme="minorHAnsi"/>
          <w:b/>
          <w:sz w:val="24"/>
        </w:rPr>
        <w:t>Do you have a valid Nova Scotia driver’s license?</w:t>
      </w:r>
      <w:r w:rsidRPr="00D70471">
        <w:rPr>
          <w:rFonts w:cstheme="minorHAnsi"/>
          <w:b/>
          <w:sz w:val="24"/>
        </w:rPr>
        <w:br/>
      </w:r>
      <w:sdt>
        <w:sdtPr>
          <w:rPr>
            <w:rFonts w:cstheme="minorHAnsi"/>
            <w:sz w:val="24"/>
          </w:rPr>
          <w:id w:val="78185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70471">
        <w:rPr>
          <w:rFonts w:cstheme="minorHAnsi"/>
          <w:sz w:val="24"/>
        </w:rPr>
        <w:t xml:space="preserve">Yes  </w:t>
      </w:r>
      <w:r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81664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70471">
        <w:rPr>
          <w:rFonts w:cstheme="minorHAnsi"/>
          <w:sz w:val="24"/>
        </w:rPr>
        <w:t>No</w:t>
      </w:r>
    </w:p>
    <w:p w:rsidR="006B58BA" w:rsidRPr="00D70471" w:rsidRDefault="006B58BA" w:rsidP="00627A1E">
      <w:pPr>
        <w:rPr>
          <w:rFonts w:cstheme="minorHAnsi"/>
          <w:sz w:val="24"/>
        </w:rPr>
      </w:pPr>
    </w:p>
    <w:p w:rsidR="006B58BA" w:rsidRPr="00D70471" w:rsidRDefault="006B58BA" w:rsidP="006B58BA">
      <w:pPr>
        <w:rPr>
          <w:rFonts w:cstheme="minorHAnsi"/>
          <w:sz w:val="24"/>
        </w:rPr>
      </w:pPr>
      <w:r w:rsidRPr="00D70471">
        <w:rPr>
          <w:rFonts w:cstheme="minorHAnsi"/>
          <w:b/>
          <w:sz w:val="24"/>
        </w:rPr>
        <w:lastRenderedPageBreak/>
        <w:t>Do you have a digital camera or smartphone that you can use to capture high quality im</w:t>
      </w:r>
      <w:r w:rsidR="00F85A8F">
        <w:rPr>
          <w:rFonts w:cstheme="minorHAnsi"/>
          <w:b/>
          <w:sz w:val="24"/>
        </w:rPr>
        <w:t>ages during the site evaluation</w:t>
      </w:r>
      <w:r w:rsidRPr="00D70471">
        <w:rPr>
          <w:rFonts w:cstheme="minorHAnsi"/>
          <w:b/>
          <w:sz w:val="24"/>
        </w:rPr>
        <w:t xml:space="preserve"> for inclusion in site reports?</w:t>
      </w:r>
      <w:r w:rsidRPr="00D70471">
        <w:rPr>
          <w:rFonts w:cstheme="minorHAnsi"/>
          <w:b/>
          <w:sz w:val="24"/>
        </w:rPr>
        <w:br/>
      </w:r>
      <w:sdt>
        <w:sdtPr>
          <w:rPr>
            <w:rFonts w:cstheme="minorHAnsi"/>
            <w:sz w:val="24"/>
          </w:rPr>
          <w:id w:val="-55871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A8F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D70471">
        <w:rPr>
          <w:rFonts w:cstheme="minorHAnsi"/>
          <w:sz w:val="24"/>
        </w:rPr>
        <w:t xml:space="preserve">Yes  </w:t>
      </w:r>
      <w:r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69430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D70471">
        <w:rPr>
          <w:rFonts w:cstheme="minorHAnsi"/>
          <w:sz w:val="24"/>
        </w:rPr>
        <w:t>No</w:t>
      </w:r>
    </w:p>
    <w:p w:rsidR="006B58BA" w:rsidRPr="00D70471" w:rsidRDefault="006B58BA" w:rsidP="00627A1E">
      <w:pPr>
        <w:rPr>
          <w:rFonts w:cstheme="minorHAnsi"/>
        </w:rPr>
      </w:pPr>
    </w:p>
    <w:p w:rsidR="005C46BF" w:rsidRPr="00D70471" w:rsidRDefault="005C46BF" w:rsidP="005C46BF">
      <w:pPr>
        <w:rPr>
          <w:rFonts w:cstheme="minorHAnsi"/>
        </w:rPr>
      </w:pPr>
    </w:p>
    <w:p w:rsidR="00DC47C7" w:rsidRPr="00D70471" w:rsidRDefault="00DC47C7" w:rsidP="00DC47C7">
      <w:pPr>
        <w:pStyle w:val="Heading2"/>
        <w:spacing w:before="120" w:after="0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>Museological Mindset</w:t>
      </w:r>
    </w:p>
    <w:p w:rsidR="00DC47C7" w:rsidRPr="00D70471" w:rsidRDefault="00DC47C7" w:rsidP="00DC47C7">
      <w:pPr>
        <w:pStyle w:val="Heading3"/>
        <w:spacing w:before="120" w:after="0"/>
        <w:rPr>
          <w:rFonts w:cstheme="minorHAnsi"/>
          <w:sz w:val="24"/>
        </w:rPr>
      </w:pPr>
      <w:r w:rsidRPr="00D70471">
        <w:rPr>
          <w:rFonts w:cstheme="minorHAnsi"/>
          <w:sz w:val="24"/>
        </w:rPr>
        <w:t>Please tell us your thoughts on the following areas:</w:t>
      </w:r>
    </w:p>
    <w:p w:rsidR="00DC47C7" w:rsidRPr="00D70471" w:rsidRDefault="00DC47C7" w:rsidP="005C46BF">
      <w:pPr>
        <w:rPr>
          <w:rFonts w:cstheme="minorHAnsi"/>
        </w:rPr>
      </w:pPr>
    </w:p>
    <w:p w:rsidR="009D2D91" w:rsidRPr="00D70471" w:rsidRDefault="009D2D91" w:rsidP="009D2D91">
      <w:pPr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t xml:space="preserve">If you have been </w:t>
      </w:r>
      <w:r w:rsidR="004C7E87">
        <w:rPr>
          <w:rFonts w:cstheme="minorHAnsi"/>
          <w:b/>
          <w:sz w:val="24"/>
        </w:rPr>
        <w:t>retired</w:t>
      </w:r>
      <w:r w:rsidRPr="00D70471">
        <w:rPr>
          <w:rFonts w:cstheme="minorHAnsi"/>
          <w:b/>
          <w:sz w:val="24"/>
        </w:rPr>
        <w:t xml:space="preserve"> for 5 or more years, how have you kept involved with museums, and kept up-to-date with current museological trends? </w:t>
      </w:r>
      <w:r w:rsidRPr="00D70471">
        <w:rPr>
          <w:rFonts w:cstheme="minorHAnsi"/>
          <w:b/>
          <w:sz w:val="24"/>
        </w:rPr>
        <w:br/>
      </w:r>
    </w:p>
    <w:tbl>
      <w:tblPr>
        <w:tblStyle w:val="TableGrid"/>
        <w:tblW w:w="497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11"/>
      </w:tblGrid>
      <w:tr w:rsidR="009D2D91" w:rsidRPr="00D70471" w:rsidTr="00F27D6B">
        <w:trPr>
          <w:trHeight w:hRule="exact" w:val="2450"/>
        </w:trPr>
        <w:tc>
          <w:tcPr>
            <w:tcW w:w="9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2D91" w:rsidRPr="00D70471" w:rsidRDefault="009D2D91" w:rsidP="00811747">
            <w:pPr>
              <w:rPr>
                <w:rFonts w:cstheme="minorHAnsi"/>
                <w:sz w:val="24"/>
              </w:rPr>
            </w:pPr>
          </w:p>
        </w:tc>
      </w:tr>
    </w:tbl>
    <w:p w:rsidR="009D2D91" w:rsidRPr="00D70471" w:rsidRDefault="009D2D91" w:rsidP="00DC47C7">
      <w:pPr>
        <w:rPr>
          <w:rFonts w:cstheme="minorHAnsi"/>
          <w:b/>
          <w:sz w:val="24"/>
        </w:rPr>
      </w:pPr>
    </w:p>
    <w:p w:rsidR="009D2D91" w:rsidRPr="00D70471" w:rsidRDefault="009D2D91" w:rsidP="009D2D91">
      <w:pPr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t>What does teamwork mean to you? How do you work in a team environment?</w:t>
      </w:r>
    </w:p>
    <w:tbl>
      <w:tblPr>
        <w:tblStyle w:val="TableGrid"/>
        <w:tblW w:w="497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11"/>
      </w:tblGrid>
      <w:tr w:rsidR="009D2D91" w:rsidRPr="00D70471" w:rsidTr="00F27D6B">
        <w:trPr>
          <w:trHeight w:hRule="exact" w:val="2720"/>
        </w:trPr>
        <w:tc>
          <w:tcPr>
            <w:tcW w:w="9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2D91" w:rsidRPr="00D70471" w:rsidRDefault="009D2D91" w:rsidP="00811747">
            <w:pPr>
              <w:rPr>
                <w:rFonts w:cstheme="minorHAnsi"/>
                <w:sz w:val="24"/>
              </w:rPr>
            </w:pPr>
          </w:p>
        </w:tc>
      </w:tr>
    </w:tbl>
    <w:p w:rsidR="00F85A8F" w:rsidRDefault="009D2D91" w:rsidP="00DC47C7">
      <w:pPr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br/>
      </w:r>
      <w:r w:rsidR="00F85A8F">
        <w:rPr>
          <w:rFonts w:cstheme="minorHAnsi"/>
          <w:b/>
          <w:sz w:val="24"/>
        </w:rPr>
        <w:t xml:space="preserve">If you encountered a museum that was acting in contravention to ethical and/or professional standards of practice, how would you </w:t>
      </w:r>
      <w:r w:rsidR="006C138A">
        <w:rPr>
          <w:rFonts w:cstheme="minorHAnsi"/>
          <w:b/>
          <w:sz w:val="24"/>
        </w:rPr>
        <w:t>respond?</w:t>
      </w:r>
    </w:p>
    <w:tbl>
      <w:tblPr>
        <w:tblStyle w:val="TableGrid"/>
        <w:tblW w:w="497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11"/>
      </w:tblGrid>
      <w:tr w:rsidR="00F85A8F" w:rsidRPr="00D70471" w:rsidTr="00470AE8">
        <w:trPr>
          <w:trHeight w:hRule="exact" w:val="2720"/>
        </w:trPr>
        <w:tc>
          <w:tcPr>
            <w:tcW w:w="9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85A8F" w:rsidRPr="00D70471" w:rsidRDefault="00F85A8F" w:rsidP="00470AE8">
            <w:pPr>
              <w:rPr>
                <w:rFonts w:cstheme="minorHAnsi"/>
                <w:sz w:val="24"/>
              </w:rPr>
            </w:pPr>
          </w:p>
        </w:tc>
      </w:tr>
    </w:tbl>
    <w:p w:rsidR="00F85A8F" w:rsidRPr="00D70471" w:rsidRDefault="00F85A8F" w:rsidP="00F85A8F">
      <w:pPr>
        <w:rPr>
          <w:rFonts w:cstheme="minorHAnsi"/>
          <w:sz w:val="24"/>
        </w:rPr>
      </w:pPr>
    </w:p>
    <w:p w:rsidR="006C138A" w:rsidRDefault="006C138A" w:rsidP="00DC47C7">
      <w:pPr>
        <w:rPr>
          <w:rFonts w:cstheme="minorHAnsi"/>
          <w:b/>
          <w:sz w:val="24"/>
        </w:rPr>
      </w:pPr>
    </w:p>
    <w:p w:rsidR="00DC47C7" w:rsidRPr="00D70471" w:rsidRDefault="00DC47C7" w:rsidP="00DC47C7">
      <w:pPr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lastRenderedPageBreak/>
        <w:t>What is the purpose of a collections management database?</w:t>
      </w:r>
    </w:p>
    <w:tbl>
      <w:tblPr>
        <w:tblStyle w:val="TableGrid"/>
        <w:tblW w:w="497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11"/>
      </w:tblGrid>
      <w:tr w:rsidR="00DC47C7" w:rsidRPr="00D70471" w:rsidTr="00F27D6B">
        <w:trPr>
          <w:trHeight w:hRule="exact" w:val="2735"/>
        </w:trPr>
        <w:tc>
          <w:tcPr>
            <w:tcW w:w="9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C47C7" w:rsidRPr="00D70471" w:rsidRDefault="00DC47C7" w:rsidP="00811747">
            <w:pPr>
              <w:rPr>
                <w:rFonts w:cstheme="minorHAnsi"/>
                <w:sz w:val="24"/>
              </w:rPr>
            </w:pPr>
          </w:p>
        </w:tc>
      </w:tr>
    </w:tbl>
    <w:p w:rsidR="00F27D6B" w:rsidRDefault="00F27D6B" w:rsidP="00DC47C7">
      <w:pPr>
        <w:rPr>
          <w:rFonts w:cstheme="minorHAnsi"/>
          <w:b/>
          <w:sz w:val="24"/>
        </w:rPr>
      </w:pPr>
    </w:p>
    <w:p w:rsidR="00DC47C7" w:rsidRPr="00D70471" w:rsidRDefault="00DC47C7" w:rsidP="00DC47C7">
      <w:pPr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t>What does community engagement mean to you?</w:t>
      </w:r>
    </w:p>
    <w:tbl>
      <w:tblPr>
        <w:tblStyle w:val="TableGrid"/>
        <w:tblW w:w="494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242"/>
      </w:tblGrid>
      <w:tr w:rsidR="00DC47C7" w:rsidRPr="00D70471" w:rsidTr="00D70471">
        <w:trPr>
          <w:trHeight w:hRule="exact" w:val="2441"/>
        </w:trPr>
        <w:tc>
          <w:tcPr>
            <w:tcW w:w="9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C47C7" w:rsidRPr="00D70471" w:rsidRDefault="00DC47C7" w:rsidP="00811747">
            <w:pPr>
              <w:rPr>
                <w:rFonts w:cstheme="minorHAnsi"/>
                <w:sz w:val="24"/>
              </w:rPr>
            </w:pPr>
          </w:p>
        </w:tc>
      </w:tr>
    </w:tbl>
    <w:p w:rsidR="00DC47C7" w:rsidRPr="00D70471" w:rsidRDefault="00DC47C7" w:rsidP="005C46BF">
      <w:pPr>
        <w:rPr>
          <w:rFonts w:cstheme="minorHAnsi"/>
        </w:rPr>
      </w:pPr>
    </w:p>
    <w:p w:rsidR="004F7850" w:rsidRPr="00D70471" w:rsidRDefault="004F7850" w:rsidP="004F7850">
      <w:pPr>
        <w:pStyle w:val="Heading2"/>
        <w:spacing w:before="120" w:after="0"/>
        <w:rPr>
          <w:rFonts w:asciiTheme="minorHAnsi" w:hAnsiTheme="minorHAnsi" w:cstheme="minorHAnsi"/>
          <w:color w:val="1F497D" w:themeColor="text2"/>
          <w:sz w:val="24"/>
          <w:szCs w:val="24"/>
        </w:rPr>
      </w:pPr>
      <w:r w:rsidRPr="00D70471">
        <w:rPr>
          <w:rFonts w:asciiTheme="minorHAnsi" w:hAnsiTheme="minorHAnsi" w:cstheme="minorHAnsi"/>
          <w:color w:val="1F497D" w:themeColor="text2"/>
          <w:sz w:val="24"/>
          <w:szCs w:val="24"/>
        </w:rPr>
        <w:t>Special Skills or Qualifications</w:t>
      </w:r>
    </w:p>
    <w:p w:rsidR="00575243" w:rsidRPr="00D70471" w:rsidRDefault="00575243" w:rsidP="00575243">
      <w:pPr>
        <w:pStyle w:val="Heading3"/>
        <w:spacing w:before="120" w:after="0"/>
        <w:rPr>
          <w:rFonts w:cstheme="minorHAnsi"/>
          <w:sz w:val="24"/>
        </w:rPr>
      </w:pPr>
      <w:r w:rsidRPr="00D70471">
        <w:rPr>
          <w:rFonts w:cstheme="minorHAnsi"/>
          <w:sz w:val="24"/>
        </w:rPr>
        <w:t>Please tell us about any experience you have in the following areas:</w:t>
      </w:r>
    </w:p>
    <w:p w:rsidR="00575243" w:rsidRPr="00D70471" w:rsidRDefault="00575243" w:rsidP="00575243">
      <w:pPr>
        <w:rPr>
          <w:rFonts w:cstheme="minorHAnsi"/>
          <w:sz w:val="24"/>
        </w:rPr>
      </w:pPr>
    </w:p>
    <w:p w:rsidR="00575243" w:rsidRPr="00D70471" w:rsidRDefault="002A5C5B" w:rsidP="00575243">
      <w:pPr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t xml:space="preserve">Have you been involved previously </w:t>
      </w:r>
      <w:r w:rsidR="00351B96" w:rsidRPr="00D70471">
        <w:rPr>
          <w:rFonts w:cstheme="minorHAnsi"/>
          <w:b/>
          <w:sz w:val="24"/>
        </w:rPr>
        <w:t>with</w:t>
      </w:r>
      <w:r w:rsidR="00775565" w:rsidRPr="00D70471">
        <w:rPr>
          <w:rFonts w:cstheme="minorHAnsi"/>
          <w:b/>
          <w:sz w:val="24"/>
        </w:rPr>
        <w:t xml:space="preserve"> </w:t>
      </w:r>
      <w:r w:rsidR="00351B96" w:rsidRPr="00D70471">
        <w:rPr>
          <w:rFonts w:cstheme="minorHAnsi"/>
          <w:b/>
          <w:sz w:val="24"/>
        </w:rPr>
        <w:t xml:space="preserve">any </w:t>
      </w:r>
      <w:r w:rsidR="00775565" w:rsidRPr="00D70471">
        <w:rPr>
          <w:rFonts w:cstheme="minorHAnsi"/>
          <w:b/>
          <w:sz w:val="24"/>
        </w:rPr>
        <w:t>museum e</w:t>
      </w:r>
      <w:r w:rsidR="00517C7F" w:rsidRPr="00D70471">
        <w:rPr>
          <w:rFonts w:cstheme="minorHAnsi"/>
          <w:b/>
          <w:sz w:val="24"/>
        </w:rPr>
        <w:t>valuation</w:t>
      </w:r>
      <w:r w:rsidR="00775565" w:rsidRPr="00D70471">
        <w:rPr>
          <w:rFonts w:cstheme="minorHAnsi"/>
          <w:b/>
          <w:sz w:val="24"/>
        </w:rPr>
        <w:t xml:space="preserve"> programs</w:t>
      </w:r>
      <w:r w:rsidR="00351B96" w:rsidRPr="00D70471">
        <w:rPr>
          <w:rFonts w:cstheme="minorHAnsi"/>
          <w:b/>
          <w:sz w:val="24"/>
        </w:rPr>
        <w:t xml:space="preserve"> such as CMAP, CMOG, or the Recognized Museum Program</w:t>
      </w:r>
      <w:r w:rsidRPr="00D70471">
        <w:rPr>
          <w:rFonts w:cstheme="minorHAnsi"/>
          <w:b/>
          <w:sz w:val="24"/>
        </w:rPr>
        <w:t xml:space="preserve">? </w:t>
      </w:r>
      <w:r w:rsidR="00775565" w:rsidRPr="00D70471">
        <w:rPr>
          <w:rFonts w:cstheme="minorHAnsi"/>
          <w:b/>
          <w:sz w:val="24"/>
        </w:rPr>
        <w:br/>
      </w:r>
      <w:r w:rsidRPr="00D70471">
        <w:rPr>
          <w:rFonts w:cstheme="minorHAnsi"/>
          <w:b/>
          <w:sz w:val="24"/>
        </w:rPr>
        <w:t>If yes, please explain</w:t>
      </w:r>
      <w:r w:rsidR="00575243" w:rsidRPr="00D70471">
        <w:rPr>
          <w:rFonts w:cstheme="minorHAnsi"/>
          <w:b/>
          <w:sz w:val="24"/>
        </w:rPr>
        <w:t>:</w:t>
      </w:r>
    </w:p>
    <w:tbl>
      <w:tblPr>
        <w:tblStyle w:val="TableGrid"/>
        <w:tblW w:w="497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11"/>
      </w:tblGrid>
      <w:tr w:rsidR="008D0133" w:rsidRPr="00D70471" w:rsidTr="006462D3">
        <w:trPr>
          <w:trHeight w:hRule="exact" w:val="2780"/>
        </w:trPr>
        <w:tc>
          <w:tcPr>
            <w:tcW w:w="9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D70471" w:rsidRDefault="008D0133">
            <w:pPr>
              <w:rPr>
                <w:rFonts w:cstheme="minorHAnsi"/>
                <w:sz w:val="24"/>
              </w:rPr>
            </w:pPr>
          </w:p>
        </w:tc>
      </w:tr>
    </w:tbl>
    <w:p w:rsidR="00855A6B" w:rsidRPr="00D70471" w:rsidRDefault="006462D3" w:rsidP="00855A6B">
      <w:pPr>
        <w:pStyle w:val="Heading3"/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lastRenderedPageBreak/>
        <w:br/>
      </w:r>
      <w:r w:rsidR="002A5C5B" w:rsidRPr="00D70471">
        <w:rPr>
          <w:rFonts w:cstheme="minorHAnsi"/>
          <w:b/>
          <w:sz w:val="24"/>
        </w:rPr>
        <w:t>Museum/heritage related experience. Please include relevant training &amp; dates, and years of experience</w:t>
      </w:r>
      <w:r w:rsidR="00575243" w:rsidRPr="00D70471">
        <w:rPr>
          <w:rFonts w:cstheme="minorHAnsi"/>
          <w:b/>
          <w:sz w:val="24"/>
        </w:rPr>
        <w:t>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:rsidRPr="00D70471" w:rsidTr="005A43EE">
        <w:trPr>
          <w:trHeight w:hRule="exact" w:val="2773"/>
        </w:trPr>
        <w:tc>
          <w:tcPr>
            <w:tcW w:w="9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D70471" w:rsidRDefault="008D0133">
            <w:pPr>
              <w:rPr>
                <w:rFonts w:cstheme="minorHAnsi"/>
                <w:sz w:val="24"/>
              </w:rPr>
            </w:pPr>
          </w:p>
        </w:tc>
      </w:tr>
    </w:tbl>
    <w:p w:rsidR="00F27D6B" w:rsidRDefault="00F27D6B" w:rsidP="00A01E2C">
      <w:pPr>
        <w:rPr>
          <w:rFonts w:cstheme="minorHAnsi"/>
          <w:b/>
          <w:sz w:val="24"/>
        </w:rPr>
      </w:pPr>
    </w:p>
    <w:p w:rsidR="00A01E2C" w:rsidRPr="00D70471" w:rsidRDefault="00F210FC" w:rsidP="00A01E2C">
      <w:pPr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t xml:space="preserve">Do you belong to any heritage organizations such as </w:t>
      </w:r>
      <w:r w:rsidR="00F85A8F">
        <w:rPr>
          <w:rFonts w:cstheme="minorHAnsi"/>
          <w:b/>
          <w:sz w:val="24"/>
        </w:rPr>
        <w:t xml:space="preserve">the </w:t>
      </w:r>
      <w:r w:rsidRPr="00D70471">
        <w:rPr>
          <w:rFonts w:cstheme="minorHAnsi"/>
          <w:b/>
          <w:sz w:val="24"/>
        </w:rPr>
        <w:t>CMA or your</w:t>
      </w:r>
      <w:r w:rsidR="00351B96" w:rsidRPr="00D70471">
        <w:rPr>
          <w:rFonts w:cstheme="minorHAnsi"/>
          <w:b/>
          <w:sz w:val="24"/>
        </w:rPr>
        <w:t xml:space="preserve"> local historical society? If </w:t>
      </w:r>
      <w:r w:rsidRPr="00D70471">
        <w:rPr>
          <w:rFonts w:cstheme="minorHAnsi"/>
          <w:b/>
          <w:sz w:val="24"/>
        </w:rPr>
        <w:t>s</w:t>
      </w:r>
      <w:r w:rsidR="00351B96" w:rsidRPr="00D70471">
        <w:rPr>
          <w:rFonts w:cstheme="minorHAnsi"/>
          <w:b/>
          <w:sz w:val="24"/>
        </w:rPr>
        <w:t>o</w:t>
      </w:r>
      <w:r w:rsidRPr="00D70471">
        <w:rPr>
          <w:rFonts w:cstheme="minorHAnsi"/>
          <w:b/>
          <w:sz w:val="24"/>
        </w:rPr>
        <w:t>, please list them</w:t>
      </w:r>
      <w:r w:rsidR="00A01E2C" w:rsidRPr="00D70471">
        <w:rPr>
          <w:rFonts w:cstheme="minorHAnsi"/>
          <w:b/>
          <w:sz w:val="24"/>
        </w:rPr>
        <w:t>: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A01E2C" w:rsidRPr="00D70471" w:rsidTr="00887B5F">
        <w:trPr>
          <w:trHeight w:hRule="exact" w:val="2593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01E2C" w:rsidRPr="00D70471" w:rsidRDefault="00A01E2C" w:rsidP="001D1FAB">
            <w:pPr>
              <w:rPr>
                <w:rFonts w:cstheme="minorHAnsi"/>
                <w:sz w:val="24"/>
              </w:rPr>
            </w:pPr>
          </w:p>
        </w:tc>
      </w:tr>
    </w:tbl>
    <w:p w:rsidR="00575243" w:rsidRPr="00D70471" w:rsidRDefault="00575243" w:rsidP="00575243">
      <w:pPr>
        <w:rPr>
          <w:rFonts w:cstheme="minorHAnsi"/>
          <w:sz w:val="24"/>
        </w:rPr>
      </w:pPr>
    </w:p>
    <w:p w:rsidR="00BA2128" w:rsidRPr="00D70471" w:rsidRDefault="00BA2128" w:rsidP="00F210FC">
      <w:pPr>
        <w:rPr>
          <w:rFonts w:cstheme="minorHAnsi"/>
          <w:b/>
          <w:sz w:val="24"/>
        </w:rPr>
      </w:pPr>
    </w:p>
    <w:p w:rsidR="00F210FC" w:rsidRPr="00D70471" w:rsidRDefault="00F210FC" w:rsidP="00F210FC">
      <w:pPr>
        <w:rPr>
          <w:rFonts w:cstheme="minorHAnsi"/>
          <w:b/>
          <w:sz w:val="24"/>
        </w:rPr>
      </w:pPr>
      <w:r w:rsidRPr="00D70471">
        <w:rPr>
          <w:rFonts w:cstheme="minorHAnsi"/>
          <w:b/>
          <w:sz w:val="24"/>
        </w:rPr>
        <w:t>Areas of Expertise. We are interested in learning about your specialty areas of knowledge and/or experience. Please check all that apply:</w:t>
      </w:r>
    </w:p>
    <w:p w:rsidR="007866F1" w:rsidRPr="00D70471" w:rsidRDefault="007866F1" w:rsidP="00F210FC">
      <w:pPr>
        <w:rPr>
          <w:rFonts w:cstheme="minorHAnsi"/>
          <w:sz w:val="24"/>
        </w:rPr>
      </w:pPr>
      <w:r w:rsidRPr="00D70471">
        <w:rPr>
          <w:rFonts w:cstheme="minorHAnsi"/>
          <w:sz w:val="24"/>
        </w:rPr>
        <w:t>Governance:</w:t>
      </w:r>
    </w:p>
    <w:p w:rsidR="00F67083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212931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Policy Development</w:t>
      </w:r>
      <w:r w:rsidR="00AE5D9E" w:rsidRPr="00D70471">
        <w:rPr>
          <w:rFonts w:cstheme="minorHAnsi"/>
          <w:sz w:val="24"/>
        </w:rPr>
        <w:t xml:space="preserve">         </w:t>
      </w:r>
      <w:r w:rsidR="007866F1" w:rsidRPr="00D70471">
        <w:rPr>
          <w:rFonts w:cstheme="minorHAnsi"/>
          <w:sz w:val="24"/>
        </w:rPr>
        <w:t xml:space="preserve"> </w:t>
      </w:r>
      <w:sdt>
        <w:sdtPr>
          <w:rPr>
            <w:rFonts w:cstheme="minorHAnsi"/>
            <w:sz w:val="24"/>
          </w:rPr>
          <w:id w:val="115094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083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Strategic Planning</w:t>
      </w:r>
      <w:r w:rsidR="007866F1" w:rsidRPr="00D70471">
        <w:rPr>
          <w:rFonts w:cstheme="minorHAnsi"/>
          <w:sz w:val="24"/>
        </w:rPr>
        <w:t xml:space="preserve"> </w:t>
      </w:r>
      <w:r w:rsidR="00AE5D9E" w:rsidRPr="00D70471">
        <w:rPr>
          <w:rFonts w:cstheme="minorHAnsi"/>
          <w:sz w:val="24"/>
        </w:rPr>
        <w:t xml:space="preserve">     </w:t>
      </w:r>
      <w:r w:rsidR="007866F1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19438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083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Working with Boards</w:t>
      </w:r>
    </w:p>
    <w:p w:rsidR="00F210FC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51488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 xml:space="preserve">Other: </w:t>
      </w:r>
    </w:p>
    <w:p w:rsidR="007866F1" w:rsidRPr="00D70471" w:rsidRDefault="007866F1" w:rsidP="00575243">
      <w:pPr>
        <w:rPr>
          <w:rFonts w:cstheme="minorHAnsi"/>
          <w:sz w:val="24"/>
        </w:rPr>
      </w:pPr>
    </w:p>
    <w:p w:rsidR="007866F1" w:rsidRPr="00D70471" w:rsidRDefault="007866F1" w:rsidP="00575243">
      <w:pPr>
        <w:rPr>
          <w:rFonts w:cstheme="minorHAnsi"/>
          <w:sz w:val="24"/>
        </w:rPr>
      </w:pPr>
      <w:r w:rsidRPr="00D70471">
        <w:rPr>
          <w:rFonts w:cstheme="minorHAnsi"/>
          <w:sz w:val="24"/>
        </w:rPr>
        <w:t>Management:</w:t>
      </w:r>
    </w:p>
    <w:p w:rsidR="006B58BA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77794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083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775565" w:rsidRPr="00D70471">
        <w:rPr>
          <w:rFonts w:cstheme="minorHAnsi"/>
          <w:sz w:val="24"/>
        </w:rPr>
        <w:t>Accounting/Financia</w:t>
      </w:r>
      <w:r w:rsidR="00D40AAB" w:rsidRPr="00D70471">
        <w:rPr>
          <w:rFonts w:cstheme="minorHAnsi"/>
          <w:sz w:val="24"/>
        </w:rPr>
        <w:t>l</w:t>
      </w:r>
      <w:r w:rsidR="006B58BA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07547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8BA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866F1" w:rsidRPr="00D70471">
        <w:rPr>
          <w:rFonts w:cstheme="minorHAnsi"/>
          <w:sz w:val="24"/>
        </w:rPr>
        <w:t xml:space="preserve"> </w:t>
      </w:r>
      <w:r w:rsidR="00775565" w:rsidRPr="00D70471">
        <w:rPr>
          <w:rFonts w:cstheme="minorHAnsi"/>
          <w:sz w:val="24"/>
        </w:rPr>
        <w:t>Human Resource Management</w:t>
      </w:r>
      <w:r w:rsidR="00D40AAB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79979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083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75565" w:rsidRPr="00D70471">
        <w:rPr>
          <w:rFonts w:cstheme="minorHAnsi"/>
          <w:sz w:val="24"/>
        </w:rPr>
        <w:t>Insurance</w:t>
      </w:r>
      <w:r w:rsidR="007866F1" w:rsidRPr="00D70471">
        <w:rPr>
          <w:rFonts w:cstheme="minorHAnsi"/>
          <w:sz w:val="24"/>
        </w:rPr>
        <w:tab/>
        <w:t xml:space="preserve"> </w:t>
      </w:r>
    </w:p>
    <w:p w:rsidR="007866F1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5761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8BA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D40AAB" w:rsidRPr="00D70471">
        <w:rPr>
          <w:rFonts w:cstheme="minorHAnsi"/>
          <w:sz w:val="24"/>
        </w:rPr>
        <w:t xml:space="preserve"> Legal</w:t>
      </w:r>
      <w:r w:rsidR="00D40AAB" w:rsidRPr="00D70471">
        <w:rPr>
          <w:rFonts w:cstheme="minorHAnsi"/>
          <w:sz w:val="24"/>
        </w:rPr>
        <w:tab/>
      </w:r>
      <w:r w:rsidR="006B58BA" w:rsidRPr="00D70471">
        <w:rPr>
          <w:rFonts w:cstheme="minorHAnsi"/>
          <w:sz w:val="24"/>
        </w:rPr>
        <w:tab/>
      </w:r>
      <w:r w:rsidR="006B58BA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26681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8BA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B58BA" w:rsidRPr="00D70471">
        <w:rPr>
          <w:rFonts w:cstheme="minorHAnsi"/>
          <w:sz w:val="24"/>
        </w:rPr>
        <w:t xml:space="preserve"> Occupational Health &amp; Safety     </w:t>
      </w:r>
      <w:r w:rsidR="00F27D6B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21708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8BA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866F1" w:rsidRPr="00D70471">
        <w:rPr>
          <w:rFonts w:cstheme="minorHAnsi"/>
          <w:sz w:val="24"/>
        </w:rPr>
        <w:t xml:space="preserve">Other: </w:t>
      </w:r>
    </w:p>
    <w:p w:rsidR="007866F1" w:rsidRPr="00D70471" w:rsidRDefault="007866F1" w:rsidP="00575243">
      <w:pPr>
        <w:rPr>
          <w:rFonts w:cstheme="minorHAnsi"/>
          <w:sz w:val="24"/>
        </w:rPr>
      </w:pPr>
    </w:p>
    <w:p w:rsidR="007866F1" w:rsidRPr="00D70471" w:rsidRDefault="007866F1" w:rsidP="00575243">
      <w:pPr>
        <w:rPr>
          <w:rFonts w:cstheme="minorHAnsi"/>
          <w:sz w:val="24"/>
        </w:rPr>
      </w:pPr>
      <w:r w:rsidRPr="00D70471">
        <w:rPr>
          <w:rFonts w:cstheme="minorHAnsi"/>
          <w:sz w:val="24"/>
        </w:rPr>
        <w:t>Facility:</w:t>
      </w:r>
    </w:p>
    <w:p w:rsidR="00775565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65698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565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75565" w:rsidRPr="00D70471">
        <w:rPr>
          <w:rFonts w:cstheme="minorHAnsi"/>
          <w:sz w:val="24"/>
        </w:rPr>
        <w:t xml:space="preserve"> Built Heritage Standards</w:t>
      </w:r>
      <w:r w:rsidR="00775565" w:rsidRPr="00D70471">
        <w:rPr>
          <w:rFonts w:cstheme="minorHAnsi"/>
          <w:sz w:val="24"/>
        </w:rPr>
        <w:tab/>
        <w:t xml:space="preserve"> </w:t>
      </w:r>
      <w:sdt>
        <w:sdtPr>
          <w:rPr>
            <w:rFonts w:cstheme="minorHAnsi"/>
            <w:sz w:val="24"/>
          </w:rPr>
          <w:id w:val="-117649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565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775565" w:rsidRPr="00D70471">
        <w:rPr>
          <w:rFonts w:cstheme="minorHAnsi"/>
          <w:sz w:val="24"/>
        </w:rPr>
        <w:t>Facility</w:t>
      </w:r>
      <w:r w:rsidR="00AE5D9E" w:rsidRPr="00D70471">
        <w:rPr>
          <w:rFonts w:cstheme="minorHAnsi"/>
          <w:sz w:val="24"/>
        </w:rPr>
        <w:t xml:space="preserve"> Maintenance</w:t>
      </w:r>
      <w:r w:rsidR="007866F1" w:rsidRPr="00D70471">
        <w:rPr>
          <w:rFonts w:cstheme="minorHAnsi"/>
          <w:sz w:val="24"/>
        </w:rPr>
        <w:tab/>
        <w:t xml:space="preserve">  </w:t>
      </w:r>
      <w:sdt>
        <w:sdtPr>
          <w:rPr>
            <w:rFonts w:cstheme="minorHAnsi"/>
            <w:sz w:val="24"/>
          </w:rPr>
          <w:id w:val="-109340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AE5D9E" w:rsidRPr="00D70471">
        <w:rPr>
          <w:rFonts w:cstheme="minorHAnsi"/>
          <w:sz w:val="24"/>
        </w:rPr>
        <w:t>Emergency Planning</w:t>
      </w:r>
      <w:r w:rsidR="007866F1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ab/>
      </w:r>
    </w:p>
    <w:p w:rsidR="007866F1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82418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775565" w:rsidRPr="00D70471">
        <w:rPr>
          <w:rFonts w:cstheme="minorHAnsi"/>
          <w:sz w:val="24"/>
        </w:rPr>
        <w:t>Security</w:t>
      </w:r>
      <w:r w:rsidR="007866F1" w:rsidRPr="00D70471">
        <w:rPr>
          <w:rFonts w:cstheme="minorHAnsi"/>
          <w:sz w:val="24"/>
        </w:rPr>
        <w:tab/>
      </w:r>
      <w:r w:rsidR="00775565" w:rsidRPr="00D70471">
        <w:rPr>
          <w:rFonts w:cstheme="minorHAnsi"/>
          <w:sz w:val="24"/>
        </w:rPr>
        <w:tab/>
      </w:r>
      <w:r w:rsidR="00775565" w:rsidRPr="00D70471">
        <w:rPr>
          <w:rFonts w:cstheme="minorHAnsi"/>
          <w:sz w:val="24"/>
        </w:rPr>
        <w:tab/>
      </w:r>
      <w:r w:rsidR="007866F1" w:rsidRPr="00D70471">
        <w:rPr>
          <w:rFonts w:cstheme="minorHAnsi"/>
          <w:sz w:val="24"/>
        </w:rPr>
        <w:t xml:space="preserve"> </w:t>
      </w:r>
      <w:sdt>
        <w:sdtPr>
          <w:rPr>
            <w:rFonts w:cstheme="minorHAnsi"/>
            <w:sz w:val="24"/>
          </w:rPr>
          <w:id w:val="98867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 xml:space="preserve">Other: </w:t>
      </w:r>
    </w:p>
    <w:p w:rsidR="007866F1" w:rsidRPr="00D70471" w:rsidRDefault="007866F1" w:rsidP="00575243">
      <w:pPr>
        <w:rPr>
          <w:rFonts w:cstheme="minorHAnsi"/>
          <w:sz w:val="24"/>
        </w:rPr>
      </w:pPr>
    </w:p>
    <w:p w:rsidR="007866F1" w:rsidRPr="00D70471" w:rsidRDefault="007866F1" w:rsidP="00575243">
      <w:pPr>
        <w:rPr>
          <w:rFonts w:cstheme="minorHAnsi"/>
          <w:sz w:val="24"/>
        </w:rPr>
      </w:pPr>
      <w:r w:rsidRPr="00D70471">
        <w:rPr>
          <w:rFonts w:cstheme="minorHAnsi"/>
          <w:sz w:val="24"/>
        </w:rPr>
        <w:t>Collections:</w:t>
      </w:r>
    </w:p>
    <w:p w:rsidR="00AE5D9E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44256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AE5D9E" w:rsidRPr="00D70471">
        <w:rPr>
          <w:rFonts w:cstheme="minorHAnsi"/>
          <w:sz w:val="24"/>
        </w:rPr>
        <w:t>Conservation</w:t>
      </w:r>
      <w:r w:rsidR="007866F1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ab/>
        <w:t xml:space="preserve">  </w:t>
      </w:r>
      <w:sdt>
        <w:sdtPr>
          <w:rPr>
            <w:rFonts w:cstheme="minorHAnsi"/>
            <w:sz w:val="24"/>
          </w:rPr>
          <w:id w:val="214114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775565" w:rsidRPr="00D70471">
        <w:rPr>
          <w:rFonts w:cstheme="minorHAnsi"/>
          <w:sz w:val="24"/>
        </w:rPr>
        <w:t xml:space="preserve">CMS </w:t>
      </w:r>
      <w:r w:rsidR="00AE5D9E" w:rsidRPr="00D70471">
        <w:rPr>
          <w:rFonts w:cstheme="minorHAnsi"/>
          <w:sz w:val="24"/>
        </w:rPr>
        <w:t>Databases</w:t>
      </w:r>
      <w:r w:rsidR="00AE5D9E" w:rsidRPr="00D70471">
        <w:rPr>
          <w:rFonts w:cstheme="minorHAnsi"/>
          <w:sz w:val="24"/>
        </w:rPr>
        <w:tab/>
      </w:r>
      <w:r w:rsidR="007866F1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206076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5F133B" w:rsidRPr="00D70471">
        <w:rPr>
          <w:rFonts w:cstheme="minorHAnsi"/>
          <w:sz w:val="24"/>
        </w:rPr>
        <w:t>Documentation Standards</w:t>
      </w:r>
      <w:r w:rsidR="007866F1" w:rsidRPr="00D70471">
        <w:rPr>
          <w:rFonts w:cstheme="minorHAnsi"/>
          <w:sz w:val="24"/>
        </w:rPr>
        <w:tab/>
        <w:t xml:space="preserve"> </w:t>
      </w:r>
    </w:p>
    <w:p w:rsidR="007866F1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203957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565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75565" w:rsidRPr="00D70471">
        <w:rPr>
          <w:rFonts w:cstheme="minorHAnsi"/>
          <w:sz w:val="24"/>
        </w:rPr>
        <w:t xml:space="preserve"> Research </w:t>
      </w:r>
      <w:r w:rsidR="00775565" w:rsidRPr="00D70471">
        <w:rPr>
          <w:rFonts w:cstheme="minorHAnsi"/>
          <w:sz w:val="24"/>
        </w:rPr>
        <w:tab/>
        <w:t xml:space="preserve">   </w:t>
      </w:r>
      <w:r w:rsidR="00775565" w:rsidRPr="00D70471">
        <w:rPr>
          <w:rFonts w:cstheme="minorHAnsi"/>
          <w:sz w:val="24"/>
        </w:rPr>
        <w:tab/>
        <w:t xml:space="preserve">  </w:t>
      </w:r>
      <w:sdt>
        <w:sdtPr>
          <w:rPr>
            <w:rFonts w:cstheme="minorHAnsi"/>
            <w:sz w:val="24"/>
          </w:rPr>
          <w:id w:val="-122444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565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75565" w:rsidRPr="00D70471">
        <w:rPr>
          <w:rFonts w:cstheme="minorHAnsi"/>
          <w:sz w:val="24"/>
        </w:rPr>
        <w:t xml:space="preserve"> Storage</w:t>
      </w:r>
      <w:r w:rsidR="00775565" w:rsidRPr="00D70471">
        <w:rPr>
          <w:rFonts w:cstheme="minorHAnsi"/>
          <w:sz w:val="24"/>
        </w:rPr>
        <w:tab/>
      </w:r>
      <w:r w:rsidR="00775565" w:rsidRPr="00D70471">
        <w:rPr>
          <w:rFonts w:cstheme="minorHAnsi"/>
          <w:sz w:val="24"/>
        </w:rPr>
        <w:tab/>
      </w:r>
      <w:r w:rsidR="00775565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49553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565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 xml:space="preserve">Other: </w:t>
      </w:r>
    </w:p>
    <w:p w:rsidR="007866F1" w:rsidRPr="00D70471" w:rsidRDefault="0088320F" w:rsidP="00575243">
      <w:pPr>
        <w:rPr>
          <w:rFonts w:cstheme="minorHAnsi"/>
          <w:sz w:val="24"/>
        </w:rPr>
      </w:pPr>
      <w:r w:rsidRPr="00D70471">
        <w:rPr>
          <w:rFonts w:cstheme="minorHAnsi"/>
          <w:sz w:val="24"/>
        </w:rPr>
        <w:lastRenderedPageBreak/>
        <w:br/>
      </w:r>
      <w:r w:rsidR="007866F1" w:rsidRPr="00D70471">
        <w:rPr>
          <w:rFonts w:cstheme="minorHAnsi"/>
          <w:sz w:val="24"/>
        </w:rPr>
        <w:t>Interpretation:</w:t>
      </w:r>
    </w:p>
    <w:p w:rsidR="00AE5D9E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95937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5F133B" w:rsidRPr="00D70471">
        <w:rPr>
          <w:rFonts w:cstheme="minorHAnsi"/>
          <w:sz w:val="24"/>
        </w:rPr>
        <w:t>Exhibit Design</w:t>
      </w:r>
      <w:r w:rsidR="007866F1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ab/>
        <w:t xml:space="preserve">  </w:t>
      </w:r>
      <w:sdt>
        <w:sdtPr>
          <w:rPr>
            <w:rFonts w:cstheme="minorHAnsi"/>
            <w:sz w:val="24"/>
          </w:rPr>
          <w:id w:val="164322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5F133B" w:rsidRPr="00D70471">
        <w:rPr>
          <w:rFonts w:cstheme="minorHAnsi"/>
          <w:sz w:val="24"/>
        </w:rPr>
        <w:t>Personal Interpretation</w:t>
      </w:r>
      <w:r w:rsidR="007866F1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157033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5F133B" w:rsidRPr="00D70471">
        <w:rPr>
          <w:rFonts w:cstheme="minorHAnsi"/>
          <w:sz w:val="24"/>
        </w:rPr>
        <w:t>Program Development</w:t>
      </w:r>
      <w:r w:rsidR="007866F1" w:rsidRPr="00D70471">
        <w:rPr>
          <w:rFonts w:cstheme="minorHAnsi"/>
          <w:sz w:val="24"/>
        </w:rPr>
        <w:tab/>
        <w:t xml:space="preserve"> </w:t>
      </w:r>
    </w:p>
    <w:p w:rsidR="007866F1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97705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565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4C7E87">
        <w:rPr>
          <w:rFonts w:cstheme="minorHAnsi"/>
          <w:sz w:val="24"/>
        </w:rPr>
        <w:t xml:space="preserve"> Program Delivery   </w:t>
      </w:r>
      <w:sdt>
        <w:sdtPr>
          <w:rPr>
            <w:rFonts w:cstheme="minorHAnsi"/>
            <w:sz w:val="24"/>
          </w:rPr>
          <w:id w:val="-128635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565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>Other:</w:t>
      </w:r>
    </w:p>
    <w:p w:rsidR="007866F1" w:rsidRPr="00D70471" w:rsidRDefault="007866F1" w:rsidP="00575243">
      <w:pPr>
        <w:rPr>
          <w:rFonts w:cstheme="minorHAnsi"/>
          <w:sz w:val="24"/>
        </w:rPr>
      </w:pPr>
    </w:p>
    <w:p w:rsidR="007866F1" w:rsidRPr="00D70471" w:rsidRDefault="007866F1" w:rsidP="00575243">
      <w:pPr>
        <w:rPr>
          <w:rFonts w:cstheme="minorHAnsi"/>
          <w:sz w:val="24"/>
        </w:rPr>
      </w:pPr>
      <w:r w:rsidRPr="00D70471">
        <w:rPr>
          <w:rFonts w:cstheme="minorHAnsi"/>
          <w:sz w:val="24"/>
        </w:rPr>
        <w:t>Community:</w:t>
      </w:r>
    </w:p>
    <w:p w:rsidR="004C7E87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205453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0C4061" w:rsidRPr="00D70471">
        <w:rPr>
          <w:rFonts w:cstheme="minorHAnsi"/>
          <w:sz w:val="24"/>
        </w:rPr>
        <w:t>Partnership Projects</w:t>
      </w:r>
      <w:r w:rsidR="007866F1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ab/>
        <w:t xml:space="preserve">  </w:t>
      </w:r>
      <w:sdt>
        <w:sdtPr>
          <w:rPr>
            <w:rFonts w:cstheme="minorHAnsi"/>
            <w:sz w:val="24"/>
          </w:rPr>
          <w:id w:val="-74626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5F133B" w:rsidRPr="00D70471">
        <w:rPr>
          <w:rFonts w:cstheme="minorHAnsi"/>
          <w:sz w:val="24"/>
        </w:rPr>
        <w:t>Regional Heritage Groups</w:t>
      </w:r>
      <w:r w:rsidR="007866F1" w:rsidRPr="00D70471">
        <w:rPr>
          <w:rFonts w:cstheme="minorHAnsi"/>
          <w:sz w:val="24"/>
        </w:rPr>
        <w:tab/>
      </w:r>
    </w:p>
    <w:p w:rsidR="007866F1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94040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6F1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4C7E87">
        <w:rPr>
          <w:rFonts w:cstheme="minorHAnsi"/>
          <w:sz w:val="24"/>
        </w:rPr>
        <w:t xml:space="preserve">Visitor Statistics Analysis </w:t>
      </w:r>
      <w:sdt>
        <w:sdtPr>
          <w:rPr>
            <w:rFonts w:cstheme="minorHAnsi"/>
            <w:sz w:val="24"/>
          </w:rPr>
          <w:id w:val="79395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E87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775565" w:rsidRPr="00D70471">
        <w:rPr>
          <w:rFonts w:cstheme="minorHAnsi"/>
          <w:sz w:val="24"/>
        </w:rPr>
        <w:t xml:space="preserve"> Volunteering</w:t>
      </w:r>
      <w:r w:rsidR="00775565" w:rsidRPr="00D70471">
        <w:rPr>
          <w:rFonts w:cstheme="minorHAnsi"/>
          <w:sz w:val="24"/>
        </w:rPr>
        <w:tab/>
      </w:r>
      <w:r w:rsidR="00775565" w:rsidRPr="00D70471">
        <w:rPr>
          <w:rFonts w:cstheme="minorHAnsi"/>
          <w:sz w:val="24"/>
        </w:rPr>
        <w:tab/>
        <w:t xml:space="preserve">  </w:t>
      </w:r>
      <w:sdt>
        <w:sdtPr>
          <w:rPr>
            <w:rFonts w:cstheme="minorHAnsi"/>
            <w:sz w:val="24"/>
          </w:rPr>
          <w:id w:val="-75027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565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>Other:</w:t>
      </w:r>
    </w:p>
    <w:p w:rsidR="007866F1" w:rsidRPr="00D70471" w:rsidRDefault="00D70471" w:rsidP="00D70471">
      <w:pPr>
        <w:tabs>
          <w:tab w:val="left" w:pos="3990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7866F1" w:rsidRPr="00D70471" w:rsidRDefault="007866F1" w:rsidP="00575243">
      <w:pPr>
        <w:rPr>
          <w:rFonts w:cstheme="minorHAnsi"/>
          <w:sz w:val="24"/>
        </w:rPr>
      </w:pPr>
      <w:r w:rsidRPr="00D70471">
        <w:rPr>
          <w:rFonts w:cstheme="minorHAnsi"/>
          <w:sz w:val="24"/>
        </w:rPr>
        <w:t>Marketing &amp; Revenue Generation:</w:t>
      </w:r>
    </w:p>
    <w:p w:rsidR="00AE5D9E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72444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D6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0C4061" w:rsidRPr="00D70471">
        <w:rPr>
          <w:rFonts w:cstheme="minorHAnsi"/>
          <w:sz w:val="24"/>
        </w:rPr>
        <w:t>Fundraising</w:t>
      </w:r>
      <w:r w:rsidR="007866F1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35974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D6B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27D6B" w:rsidRPr="00D70471">
        <w:rPr>
          <w:rFonts w:cstheme="minorHAnsi"/>
          <w:sz w:val="24"/>
        </w:rPr>
        <w:t xml:space="preserve"> </w:t>
      </w:r>
      <w:r w:rsidR="00F27D6B">
        <w:rPr>
          <w:rFonts w:cstheme="minorHAnsi"/>
          <w:sz w:val="24"/>
        </w:rPr>
        <w:t>Graphic Design</w:t>
      </w:r>
      <w:r w:rsidR="00F27D6B">
        <w:rPr>
          <w:rFonts w:cstheme="minorHAnsi"/>
          <w:sz w:val="24"/>
        </w:rPr>
        <w:tab/>
      </w:r>
      <w:r w:rsidR="00F27D6B" w:rsidRPr="00D70471">
        <w:rPr>
          <w:rFonts w:cstheme="minorHAnsi"/>
          <w:sz w:val="24"/>
        </w:rPr>
        <w:t xml:space="preserve">   </w:t>
      </w:r>
      <w:sdt>
        <w:sdtPr>
          <w:rPr>
            <w:rFonts w:cstheme="minorHAnsi"/>
            <w:sz w:val="24"/>
          </w:rPr>
          <w:id w:val="-100343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AAB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F27D6B">
        <w:rPr>
          <w:rFonts w:cstheme="minorHAnsi"/>
          <w:sz w:val="24"/>
        </w:rPr>
        <w:t xml:space="preserve"> Marketing</w:t>
      </w:r>
      <w:r w:rsidR="00D40AAB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88259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AAB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D40AAB" w:rsidRPr="00D70471">
        <w:rPr>
          <w:rFonts w:cstheme="minorHAnsi"/>
          <w:sz w:val="24"/>
        </w:rPr>
        <w:t xml:space="preserve"> Retail </w:t>
      </w:r>
      <w:r w:rsidR="00D40AAB" w:rsidRPr="00D70471">
        <w:rPr>
          <w:rFonts w:cstheme="minorHAnsi"/>
          <w:sz w:val="24"/>
        </w:rPr>
        <w:tab/>
      </w:r>
      <w:r w:rsidR="007866F1" w:rsidRPr="00D70471">
        <w:rPr>
          <w:rFonts w:cstheme="minorHAnsi"/>
          <w:sz w:val="24"/>
        </w:rPr>
        <w:t xml:space="preserve"> </w:t>
      </w:r>
    </w:p>
    <w:p w:rsidR="007866F1" w:rsidRPr="00D70471" w:rsidRDefault="00A20A52" w:rsidP="00575243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36803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38A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F27D6B" w:rsidRPr="00D70471">
        <w:rPr>
          <w:rFonts w:cstheme="minorHAnsi"/>
          <w:sz w:val="24"/>
        </w:rPr>
        <w:t xml:space="preserve"> Social Media </w:t>
      </w:r>
      <w:r w:rsidR="00F27D6B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77146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D6B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F67083" w:rsidRPr="00D70471">
        <w:rPr>
          <w:rFonts w:cstheme="minorHAnsi"/>
          <w:sz w:val="24"/>
        </w:rPr>
        <w:t xml:space="preserve"> </w:t>
      </w:r>
      <w:r w:rsidR="007866F1" w:rsidRPr="00D70471">
        <w:rPr>
          <w:rFonts w:cstheme="minorHAnsi"/>
          <w:sz w:val="24"/>
        </w:rPr>
        <w:t xml:space="preserve">Other: </w:t>
      </w:r>
    </w:p>
    <w:p w:rsidR="00351B96" w:rsidRPr="00D70471" w:rsidRDefault="00351B96" w:rsidP="00575243">
      <w:pPr>
        <w:rPr>
          <w:rFonts w:cstheme="minorHAnsi"/>
          <w:sz w:val="24"/>
        </w:rPr>
      </w:pPr>
    </w:p>
    <w:p w:rsidR="00351B96" w:rsidRPr="00D70471" w:rsidRDefault="00351B96" w:rsidP="00575243">
      <w:pPr>
        <w:rPr>
          <w:rFonts w:cstheme="minorHAnsi"/>
          <w:sz w:val="24"/>
        </w:rPr>
      </w:pPr>
      <w:r w:rsidRPr="00D70471">
        <w:rPr>
          <w:rFonts w:cstheme="minorHAnsi"/>
          <w:sz w:val="24"/>
        </w:rPr>
        <w:t>Language Skills:</w:t>
      </w:r>
    </w:p>
    <w:p w:rsidR="006E039E" w:rsidRPr="00D70471" w:rsidRDefault="00A20A52" w:rsidP="006E039E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51148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9E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E039E" w:rsidRPr="00D70471">
        <w:rPr>
          <w:rFonts w:cstheme="minorHAnsi"/>
          <w:sz w:val="24"/>
        </w:rPr>
        <w:t xml:space="preserve"> English </w:t>
      </w:r>
      <w:r w:rsidR="006E039E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163948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9E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E039E" w:rsidRPr="00D70471">
        <w:rPr>
          <w:rFonts w:cstheme="minorHAnsi"/>
          <w:sz w:val="24"/>
        </w:rPr>
        <w:t xml:space="preserve"> French </w:t>
      </w:r>
      <w:r w:rsidR="006E039E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6739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9E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E039E" w:rsidRPr="00D70471">
        <w:rPr>
          <w:rFonts w:cstheme="minorHAnsi"/>
          <w:sz w:val="24"/>
        </w:rPr>
        <w:t xml:space="preserve"> Gaelic </w:t>
      </w:r>
      <w:r w:rsidR="006E039E" w:rsidRPr="00D70471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86902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9E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E039E" w:rsidRPr="00D70471">
        <w:rPr>
          <w:rFonts w:cstheme="minorHAnsi"/>
          <w:sz w:val="24"/>
        </w:rPr>
        <w:t xml:space="preserve"> Mi’kmaq     </w:t>
      </w:r>
      <w:sdt>
        <w:sdtPr>
          <w:rPr>
            <w:rFonts w:cstheme="minorHAnsi"/>
            <w:sz w:val="24"/>
          </w:rPr>
          <w:id w:val="91813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9E" w:rsidRPr="00D70471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6E039E" w:rsidRPr="00D70471">
        <w:rPr>
          <w:rFonts w:cstheme="minorHAnsi"/>
          <w:sz w:val="24"/>
        </w:rPr>
        <w:t xml:space="preserve"> Other: </w:t>
      </w:r>
    </w:p>
    <w:p w:rsidR="00351B96" w:rsidRPr="00D70471" w:rsidRDefault="00351B96" w:rsidP="00575243">
      <w:pPr>
        <w:rPr>
          <w:rFonts w:cstheme="minorHAnsi"/>
          <w:sz w:val="24"/>
        </w:rPr>
      </w:pPr>
    </w:p>
    <w:sectPr w:rsidR="00351B96" w:rsidRPr="00D70471" w:rsidSect="001C200E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A52" w:rsidRDefault="00A20A52" w:rsidP="00A01E2C">
      <w:pPr>
        <w:spacing w:before="0" w:after="0"/>
      </w:pPr>
      <w:r>
        <w:separator/>
      </w:r>
    </w:p>
  </w:endnote>
  <w:endnote w:type="continuationSeparator" w:id="0">
    <w:p w:rsidR="00A20A52" w:rsidRDefault="00A20A52" w:rsidP="00A01E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2C" w:rsidRPr="00A01E2C" w:rsidRDefault="00A20A52" w:rsidP="00A01E2C">
    <w:pPr>
      <w:pStyle w:val="Footer"/>
      <w:jc w:val="right"/>
      <w:rPr>
        <w:rFonts w:ascii="Times New Roman" w:hAnsi="Times New Roman"/>
      </w:rPr>
    </w:pPr>
    <w:sdt>
      <w:sdtPr>
        <w:id w:val="148338188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noProof/>
        </w:rPr>
      </w:sdtEndPr>
      <w:sdtContent>
        <w:r w:rsidR="00A01E2C">
          <w:t xml:space="preserve">Page </w:t>
        </w:r>
        <w:r w:rsidR="00A01E2C" w:rsidRPr="00A01E2C">
          <w:rPr>
            <w:rFonts w:ascii="Times New Roman" w:hAnsi="Times New Roman"/>
          </w:rPr>
          <w:fldChar w:fldCharType="begin"/>
        </w:r>
        <w:r w:rsidR="00A01E2C" w:rsidRPr="00A01E2C">
          <w:rPr>
            <w:rFonts w:ascii="Times New Roman" w:hAnsi="Times New Roman"/>
          </w:rPr>
          <w:instrText xml:space="preserve"> PAGE   \* MERGEFORMAT </w:instrText>
        </w:r>
        <w:r w:rsidR="00A01E2C" w:rsidRPr="00A01E2C">
          <w:rPr>
            <w:rFonts w:ascii="Times New Roman" w:hAnsi="Times New Roman"/>
          </w:rPr>
          <w:fldChar w:fldCharType="separate"/>
        </w:r>
        <w:r w:rsidR="00D64C6A">
          <w:rPr>
            <w:rFonts w:ascii="Times New Roman" w:hAnsi="Times New Roman"/>
            <w:noProof/>
          </w:rPr>
          <w:t>1</w:t>
        </w:r>
        <w:r w:rsidR="00A01E2C" w:rsidRPr="00A01E2C">
          <w:rPr>
            <w:rFonts w:ascii="Times New Roman" w:hAnsi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A52" w:rsidRDefault="00A20A52" w:rsidP="00A01E2C">
      <w:pPr>
        <w:spacing w:before="0" w:after="0"/>
      </w:pPr>
      <w:r>
        <w:separator/>
      </w:r>
    </w:p>
  </w:footnote>
  <w:footnote w:type="continuationSeparator" w:id="0">
    <w:p w:rsidR="00A20A52" w:rsidRDefault="00A20A52" w:rsidP="00A01E2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44"/>
    <w:rsid w:val="000621AD"/>
    <w:rsid w:val="00096A8A"/>
    <w:rsid w:val="000B3BD3"/>
    <w:rsid w:val="000C4061"/>
    <w:rsid w:val="000C51DE"/>
    <w:rsid w:val="0010495A"/>
    <w:rsid w:val="00120FE6"/>
    <w:rsid w:val="001C200E"/>
    <w:rsid w:val="00205EA8"/>
    <w:rsid w:val="00224328"/>
    <w:rsid w:val="0023456D"/>
    <w:rsid w:val="002A5C5B"/>
    <w:rsid w:val="002E0A44"/>
    <w:rsid w:val="00351B96"/>
    <w:rsid w:val="00404C5A"/>
    <w:rsid w:val="00415E20"/>
    <w:rsid w:val="004A0A03"/>
    <w:rsid w:val="004C7E87"/>
    <w:rsid w:val="004D2AF7"/>
    <w:rsid w:val="004F7850"/>
    <w:rsid w:val="00517C7F"/>
    <w:rsid w:val="00575243"/>
    <w:rsid w:val="005A43EE"/>
    <w:rsid w:val="005C46BF"/>
    <w:rsid w:val="005E7711"/>
    <w:rsid w:val="005F133B"/>
    <w:rsid w:val="00627A1E"/>
    <w:rsid w:val="006462D3"/>
    <w:rsid w:val="0067402C"/>
    <w:rsid w:val="006B58BA"/>
    <w:rsid w:val="006C138A"/>
    <w:rsid w:val="006E039E"/>
    <w:rsid w:val="00775565"/>
    <w:rsid w:val="007866F1"/>
    <w:rsid w:val="007A10B2"/>
    <w:rsid w:val="007F22BA"/>
    <w:rsid w:val="00855A6B"/>
    <w:rsid w:val="0088320F"/>
    <w:rsid w:val="00887B5F"/>
    <w:rsid w:val="008C5020"/>
    <w:rsid w:val="008D0133"/>
    <w:rsid w:val="0097042A"/>
    <w:rsid w:val="0097298E"/>
    <w:rsid w:val="00993B1C"/>
    <w:rsid w:val="009B330E"/>
    <w:rsid w:val="009D2D91"/>
    <w:rsid w:val="00A01B1C"/>
    <w:rsid w:val="00A01E2C"/>
    <w:rsid w:val="00A20A52"/>
    <w:rsid w:val="00A4125B"/>
    <w:rsid w:val="00A93D32"/>
    <w:rsid w:val="00AE5D9E"/>
    <w:rsid w:val="00BA2128"/>
    <w:rsid w:val="00C2251F"/>
    <w:rsid w:val="00C53420"/>
    <w:rsid w:val="00C95CA7"/>
    <w:rsid w:val="00D40AAB"/>
    <w:rsid w:val="00D64C6A"/>
    <w:rsid w:val="00D70471"/>
    <w:rsid w:val="00DC47C7"/>
    <w:rsid w:val="00E13E97"/>
    <w:rsid w:val="00F210FC"/>
    <w:rsid w:val="00F27D6B"/>
    <w:rsid w:val="00F32D49"/>
    <w:rsid w:val="00F67083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F42FC3-3D24-40E7-8090-779EE59D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A8F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ListParagraph">
    <w:name w:val="List Paragraph"/>
    <w:basedOn w:val="Normal"/>
    <w:uiPriority w:val="34"/>
    <w:qFormat/>
    <w:rsid w:val="00120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E2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01E2C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E2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01E2C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M%20Staff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0F26F-7515-46F5-AED5-CA485689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application.dotx</Template>
  <TotalTime>2</TotalTime>
  <Pages>6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Sarah Gignac</dc:creator>
  <cp:keywords/>
  <cp:lastModifiedBy>Karin Kierstead</cp:lastModifiedBy>
  <cp:revision>3</cp:revision>
  <cp:lastPrinted>2016-12-05T18:37:00Z</cp:lastPrinted>
  <dcterms:created xsi:type="dcterms:W3CDTF">2021-01-04T17:47:00Z</dcterms:created>
  <dcterms:modified xsi:type="dcterms:W3CDTF">2021-01-04T17:49:00Z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