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20" w:rsidRPr="00224328" w:rsidRDefault="0010495A" w:rsidP="00517C7F">
      <w:pPr>
        <w:pStyle w:val="Heading1"/>
        <w:ind w:right="71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noProof/>
          <w:color w:val="1F497D" w:themeColor="text2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D3A4892" wp14:editId="7FFEDA68">
            <wp:simplePos x="0" y="0"/>
            <wp:positionH relativeFrom="margin">
              <wp:align>left</wp:align>
            </wp:positionH>
            <wp:positionV relativeFrom="paragraph">
              <wp:posOffset>182</wp:posOffset>
            </wp:positionV>
            <wp:extent cx="1962150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390" y="21199"/>
                <wp:lineTo x="21390" y="0"/>
                <wp:lineTo x="0" y="0"/>
              </wp:wrapPolygon>
            </wp:wrapTight>
            <wp:docPr id="5" name="Picture 5" descr="ANSM letterhead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SM letterhead 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A3">
        <w:rPr>
          <w:rFonts w:ascii="Times New Roman" w:hAnsi="Times New Roman" w:cs="Times New Roman"/>
          <w:color w:val="1F497D" w:themeColor="text2"/>
          <w:sz w:val="40"/>
          <w:szCs w:val="40"/>
        </w:rPr>
        <w:t>Museum Evaluation Program Working Group</w:t>
      </w:r>
      <w:r w:rsidR="00224328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</w:t>
      </w:r>
      <w:r w:rsidR="00C53420" w:rsidRPr="00A01E2C">
        <w:rPr>
          <w:rFonts w:ascii="Times New Roman" w:hAnsi="Times New Roman"/>
          <w:color w:val="1F497D" w:themeColor="text2"/>
          <w:sz w:val="40"/>
          <w:szCs w:val="40"/>
        </w:rPr>
        <w:t>Application</w:t>
      </w:r>
    </w:p>
    <w:p w:rsidR="00C53420" w:rsidRPr="00A01E2C" w:rsidRDefault="00C53420">
      <w:pPr>
        <w:rPr>
          <w:rFonts w:ascii="Times New Roman" w:hAnsi="Times New Roman"/>
          <w:sz w:val="24"/>
        </w:rPr>
      </w:pPr>
    </w:p>
    <w:p w:rsidR="008D0133" w:rsidRPr="00A01E2C" w:rsidRDefault="00855A6B" w:rsidP="00855A6B">
      <w:pPr>
        <w:pStyle w:val="Heading2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01E2C">
        <w:rPr>
          <w:rFonts w:ascii="Times New Roman" w:hAnsi="Times New Roman" w:cs="Times New Roman"/>
          <w:color w:val="1F497D" w:themeColor="text2"/>
          <w:sz w:val="24"/>
          <w:szCs w:val="24"/>
        </w:rPr>
        <w:t>Contact Information</w:t>
      </w:r>
    </w:p>
    <w:tbl>
      <w:tblPr>
        <w:tblStyle w:val="TableGrid"/>
        <w:tblW w:w="5096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970"/>
        <w:gridCol w:w="6570"/>
      </w:tblGrid>
      <w:tr w:rsidR="008D0133" w:rsidRPr="00A01E2C" w:rsidTr="00A01E2C">
        <w:tc>
          <w:tcPr>
            <w:tcW w:w="2970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A01E2C" w:rsidRDefault="008D0133" w:rsidP="00A01B1C">
            <w:pPr>
              <w:rPr>
                <w:rFonts w:ascii="Times New Roman" w:hAnsi="Times New Roman"/>
                <w:sz w:val="24"/>
              </w:rPr>
            </w:pPr>
            <w:r w:rsidRPr="00A01E2C"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570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A01E2C" w:rsidRDefault="008D0133">
            <w:pPr>
              <w:rPr>
                <w:rFonts w:ascii="Times New Roman" w:hAnsi="Times New Roman"/>
                <w:sz w:val="24"/>
              </w:rPr>
            </w:pPr>
          </w:p>
        </w:tc>
      </w:tr>
      <w:tr w:rsidR="00205EA8" w:rsidRPr="00A01E2C" w:rsidTr="00A01E2C">
        <w:tc>
          <w:tcPr>
            <w:tcW w:w="2970" w:type="dxa"/>
            <w:tcBorders>
              <w:top w:val="single" w:sz="4" w:space="0" w:color="BFBFBF" w:themeColor="background1" w:themeShade="BF"/>
            </w:tcBorders>
            <w:vAlign w:val="center"/>
          </w:tcPr>
          <w:p w:rsidR="00205EA8" w:rsidRPr="00A01E2C" w:rsidRDefault="00205EA8" w:rsidP="00A01B1C">
            <w:pPr>
              <w:rPr>
                <w:rFonts w:ascii="Times New Roman" w:hAnsi="Times New Roman"/>
                <w:sz w:val="24"/>
              </w:rPr>
            </w:pPr>
            <w:r w:rsidRPr="00A01E2C">
              <w:rPr>
                <w:rFonts w:ascii="Times New Roman" w:hAnsi="Times New Roman"/>
                <w:sz w:val="24"/>
              </w:rPr>
              <w:t>Organization</w:t>
            </w:r>
          </w:p>
        </w:tc>
        <w:tc>
          <w:tcPr>
            <w:tcW w:w="6570" w:type="dxa"/>
            <w:tcBorders>
              <w:top w:val="single" w:sz="4" w:space="0" w:color="BFBFBF" w:themeColor="background1" w:themeShade="BF"/>
            </w:tcBorders>
            <w:vAlign w:val="center"/>
          </w:tcPr>
          <w:p w:rsidR="00205EA8" w:rsidRPr="00A01E2C" w:rsidRDefault="00205EA8">
            <w:pPr>
              <w:rPr>
                <w:rFonts w:ascii="Times New Roman" w:hAnsi="Times New Roman"/>
                <w:sz w:val="24"/>
              </w:rPr>
            </w:pPr>
          </w:p>
        </w:tc>
      </w:tr>
      <w:tr w:rsidR="008D0133" w:rsidRPr="00A01E2C" w:rsidTr="00A01E2C">
        <w:tc>
          <w:tcPr>
            <w:tcW w:w="2970" w:type="dxa"/>
            <w:vAlign w:val="center"/>
          </w:tcPr>
          <w:p w:rsidR="008D0133" w:rsidRPr="00A01E2C" w:rsidRDefault="008D0133" w:rsidP="00A01B1C">
            <w:pPr>
              <w:rPr>
                <w:rFonts w:ascii="Times New Roman" w:hAnsi="Times New Roman"/>
                <w:sz w:val="24"/>
              </w:rPr>
            </w:pPr>
            <w:r w:rsidRPr="00A01E2C">
              <w:rPr>
                <w:rFonts w:ascii="Times New Roman" w:hAnsi="Times New Roman"/>
                <w:sz w:val="24"/>
              </w:rPr>
              <w:t>Street Address</w:t>
            </w:r>
          </w:p>
        </w:tc>
        <w:tc>
          <w:tcPr>
            <w:tcW w:w="6570" w:type="dxa"/>
            <w:vAlign w:val="center"/>
          </w:tcPr>
          <w:p w:rsidR="008D0133" w:rsidRPr="00A01E2C" w:rsidRDefault="008D0133">
            <w:pPr>
              <w:rPr>
                <w:rFonts w:ascii="Times New Roman" w:hAnsi="Times New Roman"/>
                <w:sz w:val="24"/>
              </w:rPr>
            </w:pPr>
          </w:p>
        </w:tc>
      </w:tr>
      <w:tr w:rsidR="008D0133" w:rsidRPr="00A01E2C" w:rsidTr="00A01E2C">
        <w:tc>
          <w:tcPr>
            <w:tcW w:w="2970" w:type="dxa"/>
            <w:vAlign w:val="center"/>
          </w:tcPr>
          <w:p w:rsidR="008D0133" w:rsidRPr="00A01E2C" w:rsidRDefault="00C53420" w:rsidP="00C53420">
            <w:pPr>
              <w:rPr>
                <w:rFonts w:ascii="Times New Roman" w:hAnsi="Times New Roman"/>
                <w:sz w:val="24"/>
              </w:rPr>
            </w:pPr>
            <w:r w:rsidRPr="00A01E2C">
              <w:rPr>
                <w:rFonts w:ascii="Times New Roman" w:hAnsi="Times New Roman"/>
                <w:sz w:val="24"/>
              </w:rPr>
              <w:t>City, Province, Postal Code</w:t>
            </w:r>
          </w:p>
        </w:tc>
        <w:tc>
          <w:tcPr>
            <w:tcW w:w="6570" w:type="dxa"/>
            <w:vAlign w:val="center"/>
          </w:tcPr>
          <w:p w:rsidR="008D0133" w:rsidRPr="00A01E2C" w:rsidRDefault="008D0133">
            <w:pPr>
              <w:rPr>
                <w:rFonts w:ascii="Times New Roman" w:hAnsi="Times New Roman"/>
                <w:sz w:val="24"/>
              </w:rPr>
            </w:pPr>
          </w:p>
        </w:tc>
      </w:tr>
      <w:tr w:rsidR="008D0133" w:rsidRPr="00A01E2C" w:rsidTr="00A01E2C">
        <w:tc>
          <w:tcPr>
            <w:tcW w:w="2970" w:type="dxa"/>
            <w:vAlign w:val="center"/>
          </w:tcPr>
          <w:p w:rsidR="008D0133" w:rsidRPr="00A01E2C" w:rsidRDefault="008C5020" w:rsidP="00A01B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Phone</w:t>
            </w:r>
          </w:p>
        </w:tc>
        <w:tc>
          <w:tcPr>
            <w:tcW w:w="6570" w:type="dxa"/>
            <w:vAlign w:val="center"/>
          </w:tcPr>
          <w:p w:rsidR="008D0133" w:rsidRPr="00A01E2C" w:rsidRDefault="008D0133">
            <w:pPr>
              <w:rPr>
                <w:rFonts w:ascii="Times New Roman" w:hAnsi="Times New Roman"/>
                <w:sz w:val="24"/>
              </w:rPr>
            </w:pPr>
          </w:p>
        </w:tc>
      </w:tr>
      <w:tr w:rsidR="00C53420" w:rsidRPr="00A01E2C" w:rsidTr="00A01E2C">
        <w:tc>
          <w:tcPr>
            <w:tcW w:w="2970" w:type="dxa"/>
            <w:vAlign w:val="center"/>
          </w:tcPr>
          <w:p w:rsidR="00C53420" w:rsidRPr="00A01E2C" w:rsidRDefault="00C53420" w:rsidP="00C715A3">
            <w:pPr>
              <w:rPr>
                <w:rFonts w:ascii="Times New Roman" w:hAnsi="Times New Roman"/>
                <w:sz w:val="24"/>
              </w:rPr>
            </w:pPr>
            <w:r w:rsidRPr="00A01E2C">
              <w:rPr>
                <w:rFonts w:ascii="Times New Roman" w:hAnsi="Times New Roman"/>
                <w:sz w:val="24"/>
              </w:rPr>
              <w:t xml:space="preserve">E-Mail </w:t>
            </w:r>
          </w:p>
        </w:tc>
        <w:tc>
          <w:tcPr>
            <w:tcW w:w="6570" w:type="dxa"/>
            <w:vAlign w:val="center"/>
          </w:tcPr>
          <w:p w:rsidR="00C53420" w:rsidRPr="00A01E2C" w:rsidRDefault="00C5342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01E2C" w:rsidRPr="00A01E2C" w:rsidRDefault="00A01E2C" w:rsidP="00A01E2C"/>
    <w:p w:rsidR="00887B5F" w:rsidRPr="00887B5F" w:rsidRDefault="00224328" w:rsidP="00887B5F">
      <w:pPr>
        <w:pStyle w:val="Heading2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Background</w:t>
      </w:r>
      <w:r w:rsidR="00205EA8" w:rsidRPr="00A01E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120FE6" w:rsidRPr="00A01E2C">
        <w:rPr>
          <w:rFonts w:ascii="Times New Roman" w:hAnsi="Times New Roman" w:cs="Times New Roman"/>
          <w:color w:val="1F497D" w:themeColor="text2"/>
          <w:sz w:val="24"/>
          <w:szCs w:val="24"/>
        </w:rPr>
        <w:t>Information</w:t>
      </w:r>
      <w:r w:rsidR="008C502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(check all that apply)</w:t>
      </w:r>
    </w:p>
    <w:p w:rsidR="00120FE6" w:rsidRPr="00A01E2C" w:rsidRDefault="004F7850" w:rsidP="004F7850">
      <w:pPr>
        <w:tabs>
          <w:tab w:val="left" w:pos="1620"/>
          <w:tab w:val="left" w:pos="2520"/>
          <w:tab w:val="left" w:pos="3960"/>
        </w:tabs>
        <w:spacing w:before="120" w:after="0"/>
        <w:rPr>
          <w:rFonts w:ascii="Times New Roman" w:hAnsi="Times New Roman"/>
          <w:sz w:val="24"/>
        </w:rPr>
      </w:pPr>
      <w:r w:rsidRPr="004F7850">
        <w:rPr>
          <w:rFonts w:ascii="Times New Roman" w:hAnsi="Times New Roman"/>
          <w:b/>
          <w:sz w:val="24"/>
        </w:rPr>
        <w:t>Region:</w:t>
      </w:r>
      <w:r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50364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0FE6" w:rsidRPr="00A01E2C">
        <w:rPr>
          <w:rFonts w:ascii="Times New Roman" w:hAnsi="Times New Roman"/>
          <w:sz w:val="24"/>
        </w:rPr>
        <w:t xml:space="preserve">Cape Breton </w:t>
      </w:r>
      <w:r w:rsidR="00120FE6" w:rsidRPr="00A01E2C">
        <w:rPr>
          <w:rFonts w:ascii="Times New Roman" w:hAnsi="Times New Roman"/>
          <w:sz w:val="24"/>
        </w:rPr>
        <w:tab/>
        <w:t xml:space="preserve">  </w:t>
      </w:r>
      <w:sdt>
        <w:sdtPr>
          <w:rPr>
            <w:rFonts w:ascii="Times New Roman" w:hAnsi="Times New Roman"/>
            <w:sz w:val="24"/>
          </w:rPr>
          <w:id w:val="145837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E6"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20FE6" w:rsidRPr="00A01E2C">
        <w:rPr>
          <w:rFonts w:ascii="Times New Roman" w:hAnsi="Times New Roman"/>
          <w:sz w:val="24"/>
        </w:rPr>
        <w:t xml:space="preserve">Halifax </w:t>
      </w:r>
      <w:r w:rsidR="00120FE6" w:rsidRPr="00A01E2C"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188289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E6"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93B40">
        <w:rPr>
          <w:rFonts w:ascii="Times New Roman" w:hAnsi="Times New Roman"/>
          <w:sz w:val="24"/>
        </w:rPr>
        <w:t>Northeast</w:t>
      </w:r>
      <w:r w:rsidR="00F93B40"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-10444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E6"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93B40">
        <w:rPr>
          <w:rFonts w:ascii="Times New Roman" w:hAnsi="Times New Roman"/>
          <w:sz w:val="24"/>
        </w:rPr>
        <w:t>Southw</w:t>
      </w:r>
      <w:r w:rsidR="00120FE6" w:rsidRPr="00A01E2C">
        <w:rPr>
          <w:rFonts w:ascii="Times New Roman" w:hAnsi="Times New Roman"/>
          <w:sz w:val="24"/>
        </w:rPr>
        <w:t>est</w:t>
      </w:r>
    </w:p>
    <w:p w:rsidR="00C715A3" w:rsidRDefault="00575243" w:rsidP="004F7850">
      <w:pPr>
        <w:tabs>
          <w:tab w:val="left" w:pos="2520"/>
          <w:tab w:val="left" w:pos="3960"/>
          <w:tab w:val="left" w:pos="4950"/>
          <w:tab w:val="left" w:pos="6480"/>
        </w:tabs>
        <w:spacing w:before="120" w:after="0"/>
        <w:rPr>
          <w:rFonts w:ascii="Times New Roman" w:hAnsi="Times New Roman"/>
          <w:sz w:val="24"/>
        </w:rPr>
      </w:pPr>
      <w:r w:rsidRPr="00A01E2C">
        <w:rPr>
          <w:rFonts w:ascii="Times New Roman" w:hAnsi="Times New Roman"/>
          <w:b/>
          <w:sz w:val="24"/>
        </w:rPr>
        <w:t>Position</w:t>
      </w:r>
      <w:r w:rsidR="00C715A3">
        <w:rPr>
          <w:rFonts w:ascii="Times New Roman" w:hAnsi="Times New Roman"/>
          <w:b/>
          <w:sz w:val="24"/>
        </w:rPr>
        <w:t>(s)</w:t>
      </w:r>
      <w:r w:rsidR="004F7850">
        <w:rPr>
          <w:rFonts w:ascii="Times New Roman" w:hAnsi="Times New Roman"/>
          <w:b/>
          <w:sz w:val="24"/>
        </w:rPr>
        <w:t xml:space="preserve">: </w:t>
      </w:r>
      <w:sdt>
        <w:sdtPr>
          <w:rPr>
            <w:rFonts w:ascii="Times New Roman" w:hAnsi="Times New Roman"/>
            <w:sz w:val="24"/>
          </w:rPr>
          <w:id w:val="26026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C5D1C">
        <w:rPr>
          <w:rFonts w:ascii="Times New Roman" w:hAnsi="Times New Roman"/>
          <w:sz w:val="24"/>
        </w:rPr>
        <w:t>Full-</w:t>
      </w:r>
      <w:r w:rsidRPr="00A01E2C">
        <w:rPr>
          <w:rFonts w:ascii="Times New Roman" w:hAnsi="Times New Roman"/>
          <w:sz w:val="24"/>
        </w:rPr>
        <w:t>Time</w:t>
      </w:r>
      <w:r w:rsidR="00C715A3">
        <w:rPr>
          <w:rFonts w:ascii="Times New Roman" w:hAnsi="Times New Roman"/>
          <w:sz w:val="24"/>
        </w:rPr>
        <w:t xml:space="preserve">     </w:t>
      </w:r>
      <w:sdt>
        <w:sdtPr>
          <w:rPr>
            <w:rFonts w:ascii="Times New Roman" w:hAnsi="Times New Roman"/>
            <w:sz w:val="24"/>
          </w:rPr>
          <w:id w:val="-55123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C5D1C">
        <w:rPr>
          <w:rFonts w:ascii="Times New Roman" w:hAnsi="Times New Roman"/>
          <w:sz w:val="24"/>
        </w:rPr>
        <w:t>Part-</w:t>
      </w:r>
      <w:r w:rsidRPr="00A01E2C">
        <w:rPr>
          <w:rFonts w:ascii="Times New Roman" w:hAnsi="Times New Roman"/>
          <w:sz w:val="24"/>
        </w:rPr>
        <w:t>Time</w:t>
      </w:r>
      <w:r w:rsidR="00C715A3">
        <w:rPr>
          <w:rFonts w:ascii="Times New Roman" w:hAnsi="Times New Roman"/>
          <w:sz w:val="24"/>
        </w:rPr>
        <w:t xml:space="preserve">    </w:t>
      </w:r>
      <w:sdt>
        <w:sdtPr>
          <w:rPr>
            <w:rFonts w:ascii="Times New Roman" w:hAnsi="Times New Roman"/>
            <w:sz w:val="24"/>
          </w:rPr>
          <w:id w:val="-153456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A3"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715A3">
        <w:rPr>
          <w:rFonts w:ascii="Times New Roman" w:hAnsi="Times New Roman"/>
          <w:sz w:val="24"/>
        </w:rPr>
        <w:t>Retired</w:t>
      </w:r>
    </w:p>
    <w:p w:rsidR="00575243" w:rsidRPr="004F7850" w:rsidRDefault="00C715A3" w:rsidP="004F7850">
      <w:pPr>
        <w:tabs>
          <w:tab w:val="left" w:pos="2520"/>
          <w:tab w:val="left" w:pos="3960"/>
          <w:tab w:val="left" w:pos="4950"/>
          <w:tab w:val="left" w:pos="6480"/>
        </w:tabs>
        <w:spacing w:before="12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sdt>
        <w:sdtPr>
          <w:rPr>
            <w:rFonts w:ascii="Times New Roman" w:hAnsi="Times New Roman"/>
            <w:sz w:val="24"/>
          </w:rPr>
          <w:id w:val="157963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243"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Staff      </w:t>
      </w:r>
      <w:sdt>
        <w:sdtPr>
          <w:rPr>
            <w:rFonts w:ascii="Times New Roman" w:hAnsi="Times New Roman"/>
            <w:sz w:val="24"/>
          </w:rPr>
          <w:id w:val="-49834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75243" w:rsidRPr="00A01E2C">
        <w:rPr>
          <w:rFonts w:ascii="Times New Roman" w:hAnsi="Times New Roman"/>
          <w:sz w:val="24"/>
        </w:rPr>
        <w:t>Volunteer</w:t>
      </w:r>
      <w:r>
        <w:rPr>
          <w:rFonts w:ascii="Times New Roman" w:hAnsi="Times New Roman"/>
          <w:sz w:val="24"/>
        </w:rPr>
        <w:t xml:space="preserve">     </w:t>
      </w:r>
      <w:sdt>
        <w:sdtPr>
          <w:rPr>
            <w:rFonts w:ascii="Times New Roman" w:hAnsi="Times New Roman"/>
            <w:sz w:val="24"/>
          </w:rPr>
          <w:id w:val="-32945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243"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17C7F">
        <w:rPr>
          <w:rFonts w:ascii="Times New Roman" w:hAnsi="Times New Roman"/>
          <w:sz w:val="24"/>
        </w:rPr>
        <w:t>Board</w:t>
      </w:r>
      <w:r>
        <w:rPr>
          <w:rFonts w:ascii="Times New Roman" w:hAnsi="Times New Roman"/>
          <w:sz w:val="24"/>
        </w:rPr>
        <w:t xml:space="preserve">     </w:t>
      </w:r>
      <w:r w:rsidR="00517C7F">
        <w:rPr>
          <w:rFonts w:ascii="Times New Roman" w:hAnsi="Times New Roman"/>
          <w:sz w:val="24"/>
        </w:rPr>
        <w:t xml:space="preserve"> </w:t>
      </w:r>
    </w:p>
    <w:p w:rsidR="00575243" w:rsidRDefault="00C715A3" w:rsidP="008C5020">
      <w:pPr>
        <w:tabs>
          <w:tab w:val="left" w:pos="990"/>
          <w:tab w:val="left" w:pos="4230"/>
          <w:tab w:val="left" w:pos="6750"/>
          <w:tab w:val="left" w:pos="8280"/>
        </w:tabs>
        <w:spacing w:before="12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Museum </w:t>
      </w:r>
      <w:r w:rsidR="008129AA">
        <w:rPr>
          <w:rFonts w:ascii="Times New Roman" w:hAnsi="Times New Roman"/>
          <w:b/>
          <w:sz w:val="24"/>
        </w:rPr>
        <w:t>Experience</w:t>
      </w:r>
      <w:r w:rsidR="00517C7F">
        <w:rPr>
          <w:rFonts w:ascii="Times New Roman" w:hAnsi="Times New Roman"/>
          <w:b/>
          <w:sz w:val="24"/>
        </w:rPr>
        <w:t>:</w:t>
      </w:r>
      <w:r w:rsidR="00575243" w:rsidRPr="00A01E2C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111494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01E2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easonal   </w:t>
      </w:r>
      <w:sdt>
        <w:sdtPr>
          <w:rPr>
            <w:rFonts w:ascii="Times New Roman" w:hAnsi="Times New Roman"/>
            <w:sz w:val="24"/>
          </w:rPr>
          <w:id w:val="-102263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Year-Round     </w:t>
      </w:r>
      <w:sdt>
        <w:sdtPr>
          <w:rPr>
            <w:rFonts w:ascii="Times New Roman" w:hAnsi="Times New Roman"/>
            <w:sz w:val="24"/>
          </w:rPr>
          <w:id w:val="-28134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01E2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taffed   </w:t>
      </w:r>
      <w:sdt>
        <w:sdtPr>
          <w:rPr>
            <w:rFonts w:ascii="Times New Roman" w:hAnsi="Times New Roman"/>
            <w:sz w:val="24"/>
          </w:rPr>
          <w:id w:val="-34139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1E2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>V</w:t>
      </w:r>
      <w:r w:rsidR="00F93B40">
        <w:rPr>
          <w:rFonts w:ascii="Times New Roman" w:hAnsi="Times New Roman"/>
          <w:sz w:val="24"/>
        </w:rPr>
        <w:t>olunteer-run</w:t>
      </w:r>
    </w:p>
    <w:p w:rsidR="00F93B40" w:rsidRDefault="00F90528" w:rsidP="00F93B40">
      <w:pPr>
        <w:tabs>
          <w:tab w:val="left" w:pos="990"/>
          <w:tab w:val="left" w:pos="4230"/>
          <w:tab w:val="left" w:pos="6750"/>
          <w:tab w:val="left" w:pos="8280"/>
        </w:tabs>
        <w:spacing w:before="120" w:after="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47834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4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15A3">
        <w:rPr>
          <w:rFonts w:ascii="Times New Roman" w:hAnsi="Times New Roman"/>
          <w:sz w:val="24"/>
        </w:rPr>
        <w:t xml:space="preserve">Community museum      </w:t>
      </w:r>
      <w:sdt>
        <w:sdtPr>
          <w:rPr>
            <w:rFonts w:ascii="Times New Roman" w:hAnsi="Times New Roman"/>
            <w:sz w:val="24"/>
          </w:rPr>
          <w:id w:val="-8117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5A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15A3">
        <w:rPr>
          <w:rFonts w:ascii="Times New Roman" w:hAnsi="Times New Roman"/>
          <w:sz w:val="24"/>
        </w:rPr>
        <w:t>Nova Scotia Museum</w:t>
      </w:r>
      <w:r w:rsidR="00F93B40">
        <w:rPr>
          <w:rFonts w:ascii="Times New Roman" w:hAnsi="Times New Roman"/>
          <w:sz w:val="24"/>
        </w:rPr>
        <w:t xml:space="preserve">     </w:t>
      </w:r>
      <w:sdt>
        <w:sdtPr>
          <w:rPr>
            <w:rFonts w:ascii="Times New Roman" w:hAnsi="Times New Roman"/>
            <w:sz w:val="24"/>
          </w:rPr>
          <w:id w:val="-34123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4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3B40">
        <w:rPr>
          <w:rFonts w:ascii="Times New Roman" w:hAnsi="Times New Roman"/>
          <w:sz w:val="24"/>
        </w:rPr>
        <w:t xml:space="preserve">Parks Canada      </w:t>
      </w:r>
      <w:sdt>
        <w:sdtPr>
          <w:rPr>
            <w:rFonts w:ascii="Times New Roman" w:hAnsi="Times New Roman"/>
            <w:sz w:val="24"/>
          </w:rPr>
          <w:id w:val="-61444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4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3B40">
        <w:rPr>
          <w:rFonts w:ascii="Times New Roman" w:hAnsi="Times New Roman"/>
          <w:sz w:val="24"/>
        </w:rPr>
        <w:t>National museum</w:t>
      </w:r>
    </w:p>
    <w:p w:rsidR="00F93B40" w:rsidRDefault="00F90528" w:rsidP="00F93B40">
      <w:pPr>
        <w:tabs>
          <w:tab w:val="left" w:pos="990"/>
          <w:tab w:val="left" w:pos="4230"/>
          <w:tab w:val="left" w:pos="6750"/>
          <w:tab w:val="left" w:pos="8280"/>
        </w:tabs>
        <w:spacing w:before="120" w:after="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3756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3B40">
        <w:rPr>
          <w:rFonts w:ascii="Times New Roman" w:hAnsi="Times New Roman"/>
          <w:sz w:val="24"/>
        </w:rPr>
        <w:t xml:space="preserve">CMAP recipient    </w:t>
      </w:r>
      <w:sdt>
        <w:sdtPr>
          <w:rPr>
            <w:rFonts w:ascii="Times New Roman" w:hAnsi="Times New Roman"/>
            <w:sz w:val="24"/>
          </w:rPr>
          <w:id w:val="212503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4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3B40">
        <w:rPr>
          <w:rFonts w:ascii="Times New Roman" w:hAnsi="Times New Roman"/>
          <w:sz w:val="24"/>
        </w:rPr>
        <w:t>HRM Interim Community Museums Grant recipient</w:t>
      </w:r>
    </w:p>
    <w:p w:rsidR="009C5D1C" w:rsidRPr="004F7850" w:rsidRDefault="009C5D1C" w:rsidP="00F93B40">
      <w:pPr>
        <w:tabs>
          <w:tab w:val="left" w:pos="990"/>
          <w:tab w:val="left" w:pos="4230"/>
          <w:tab w:val="left" w:pos="6750"/>
          <w:tab w:val="left" w:pos="8280"/>
        </w:tabs>
        <w:spacing w:before="120" w:after="0"/>
        <w:rPr>
          <w:rFonts w:ascii="Times New Roman" w:hAnsi="Times New Roman"/>
          <w:b/>
          <w:sz w:val="24"/>
        </w:rPr>
      </w:pPr>
      <w:sdt>
        <w:sdtPr>
          <w:rPr>
            <w:rFonts w:ascii="Times New Roman" w:hAnsi="Times New Roman"/>
            <w:sz w:val="24"/>
          </w:rPr>
          <w:id w:val="164369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>Other</w:t>
      </w:r>
      <w:r w:rsidR="00F90528">
        <w:rPr>
          <w:rFonts w:ascii="Times New Roman" w:hAnsi="Times New Roman"/>
          <w:sz w:val="24"/>
        </w:rPr>
        <w:t xml:space="preserve"> (please identify)</w:t>
      </w:r>
      <w:r>
        <w:rPr>
          <w:rFonts w:ascii="Times New Roman" w:hAnsi="Times New Roman"/>
          <w:sz w:val="24"/>
        </w:rPr>
        <w:t>: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:rsidR="00575243" w:rsidRPr="00A01E2C" w:rsidRDefault="004F7850" w:rsidP="00575243">
      <w:pPr>
        <w:pStyle w:val="Heading2"/>
        <w:spacing w:before="120"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Interest</w:t>
      </w:r>
    </w:p>
    <w:p w:rsidR="004F7850" w:rsidRPr="00517C7F" w:rsidRDefault="004F7850" w:rsidP="00517C7F">
      <w:pPr>
        <w:pStyle w:val="Heading3"/>
        <w:spacing w:before="120" w:after="0"/>
        <w:rPr>
          <w:rFonts w:ascii="Times New Roman" w:hAnsi="Times New Roman"/>
          <w:sz w:val="24"/>
        </w:rPr>
      </w:pPr>
      <w:r w:rsidRPr="00887B5F">
        <w:rPr>
          <w:rFonts w:ascii="Times New Roman" w:hAnsi="Times New Roman"/>
          <w:sz w:val="24"/>
        </w:rPr>
        <w:t>Please tell us why you</w:t>
      </w:r>
      <w:r w:rsidR="00224328">
        <w:rPr>
          <w:rFonts w:ascii="Times New Roman" w:hAnsi="Times New Roman"/>
          <w:sz w:val="24"/>
        </w:rPr>
        <w:t xml:space="preserve"> ar</w:t>
      </w:r>
      <w:r w:rsidR="008C5020">
        <w:rPr>
          <w:rFonts w:ascii="Times New Roman" w:hAnsi="Times New Roman"/>
          <w:sz w:val="24"/>
        </w:rPr>
        <w:t>e interested in participating on</w:t>
      </w:r>
      <w:r w:rsidRPr="00887B5F">
        <w:rPr>
          <w:rFonts w:ascii="Times New Roman" w:hAnsi="Times New Roman"/>
          <w:sz w:val="24"/>
        </w:rPr>
        <w:t xml:space="preserve"> the </w:t>
      </w:r>
      <w:r w:rsidR="00C715A3">
        <w:rPr>
          <w:rFonts w:ascii="Times New Roman" w:hAnsi="Times New Roman"/>
          <w:sz w:val="24"/>
        </w:rPr>
        <w:t>Museum Evaluation Program Working Group</w:t>
      </w:r>
      <w:r w:rsidRPr="00887B5F">
        <w:rPr>
          <w:rFonts w:ascii="Times New Roman" w:hAnsi="Times New Roman"/>
          <w:sz w:val="24"/>
        </w:rPr>
        <w:t xml:space="preserve">.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4F7850" w:rsidRPr="00A01E2C" w:rsidTr="00F93B40">
        <w:trPr>
          <w:trHeight w:hRule="exact" w:val="3770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F7850" w:rsidRPr="00A01E2C" w:rsidRDefault="004F7850" w:rsidP="001D1FA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F7850" w:rsidRPr="004F7850" w:rsidRDefault="004F7850" w:rsidP="004F7850">
      <w:pPr>
        <w:pStyle w:val="Heading2"/>
        <w:spacing w:before="120"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01E2C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Special Skills or Qualifications</w:t>
      </w:r>
    </w:p>
    <w:p w:rsidR="00575243" w:rsidRPr="00A01E2C" w:rsidRDefault="00575243" w:rsidP="00575243">
      <w:pPr>
        <w:pStyle w:val="Heading3"/>
        <w:spacing w:before="120" w:after="0"/>
        <w:rPr>
          <w:rFonts w:ascii="Times New Roman" w:hAnsi="Times New Roman"/>
          <w:sz w:val="24"/>
        </w:rPr>
      </w:pPr>
      <w:r w:rsidRPr="00A01E2C">
        <w:rPr>
          <w:rFonts w:ascii="Times New Roman" w:hAnsi="Times New Roman"/>
          <w:sz w:val="24"/>
        </w:rPr>
        <w:t>Please tell us about any experience you have in the following areas:</w:t>
      </w:r>
    </w:p>
    <w:p w:rsidR="00575243" w:rsidRPr="00A01E2C" w:rsidRDefault="00575243" w:rsidP="00575243">
      <w:pPr>
        <w:rPr>
          <w:rFonts w:ascii="Times New Roman" w:hAnsi="Times New Roman"/>
          <w:sz w:val="24"/>
        </w:rPr>
      </w:pPr>
    </w:p>
    <w:p w:rsidR="00575243" w:rsidRPr="00A01E2C" w:rsidRDefault="00517C7F" w:rsidP="0057524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Evaluation</w:t>
      </w:r>
      <w:r w:rsidR="00575243" w:rsidRPr="00A01E2C"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:rsidRPr="00A01E2C" w:rsidTr="00887B5F">
        <w:trPr>
          <w:trHeight w:hRule="exact" w:val="2620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A01E2C" w:rsidRDefault="008D013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55A6B" w:rsidRPr="00A01E2C" w:rsidRDefault="00517C7F" w:rsidP="00855A6B">
      <w:pPr>
        <w:pStyle w:val="Heading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 Development &amp; Review</w:t>
      </w:r>
      <w:r w:rsidR="00575243" w:rsidRPr="00A01E2C"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:rsidRPr="00A01E2C" w:rsidTr="005A43EE">
        <w:trPr>
          <w:trHeight w:hRule="exact" w:val="2773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A01E2C" w:rsidRDefault="008D013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01E2C" w:rsidRPr="00A01E2C" w:rsidRDefault="00A01E2C" w:rsidP="00A01E2C">
      <w:pPr>
        <w:rPr>
          <w:rFonts w:ascii="Times New Roman" w:hAnsi="Times New Roman"/>
          <w:b/>
          <w:sz w:val="24"/>
        </w:rPr>
      </w:pPr>
      <w:r w:rsidRPr="00A01E2C">
        <w:rPr>
          <w:rFonts w:ascii="Times New Roman" w:hAnsi="Times New Roman"/>
          <w:b/>
          <w:sz w:val="24"/>
        </w:rPr>
        <w:t>Museum</w:t>
      </w:r>
      <w:r w:rsidR="00517C7F">
        <w:rPr>
          <w:rFonts w:ascii="Times New Roman" w:hAnsi="Times New Roman"/>
          <w:b/>
          <w:sz w:val="24"/>
        </w:rPr>
        <w:t xml:space="preserve"> Operation</w:t>
      </w:r>
      <w:r w:rsidRPr="00A01E2C">
        <w:rPr>
          <w:rFonts w:ascii="Times New Roman" w:hAnsi="Times New Roman"/>
          <w:b/>
          <w:sz w:val="24"/>
        </w:rPr>
        <w:t>s: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A01E2C" w:rsidRPr="00A01E2C" w:rsidTr="00F93B40">
        <w:trPr>
          <w:trHeight w:hRule="exact" w:val="2593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01E2C" w:rsidRPr="00A01E2C" w:rsidRDefault="00A01E2C" w:rsidP="001D1FA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93B40" w:rsidRPr="00A01E2C" w:rsidRDefault="00F93B40" w:rsidP="00F93B4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Anything else you would like to share?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F93B40" w:rsidRPr="00A01E2C" w:rsidTr="002E005A">
        <w:trPr>
          <w:trHeight w:hRule="exact" w:val="2593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3B40" w:rsidRPr="00A01E2C" w:rsidRDefault="00F93B40" w:rsidP="002E005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75243" w:rsidRPr="00A01E2C" w:rsidRDefault="00575243" w:rsidP="00575243">
      <w:pPr>
        <w:rPr>
          <w:rFonts w:ascii="Times New Roman" w:hAnsi="Times New Roman"/>
          <w:sz w:val="24"/>
        </w:rPr>
      </w:pPr>
    </w:p>
    <w:sectPr w:rsidR="00575243" w:rsidRPr="00A01E2C" w:rsidSect="001C200E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B2" w:rsidRDefault="007A10B2" w:rsidP="00A01E2C">
      <w:pPr>
        <w:spacing w:before="0" w:after="0"/>
      </w:pPr>
      <w:r>
        <w:separator/>
      </w:r>
    </w:p>
  </w:endnote>
  <w:endnote w:type="continuationSeparator" w:id="0">
    <w:p w:rsidR="007A10B2" w:rsidRDefault="007A10B2" w:rsidP="00A01E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2C" w:rsidRPr="00A01E2C" w:rsidRDefault="00F90528" w:rsidP="00A01E2C">
    <w:pPr>
      <w:pStyle w:val="Footer"/>
      <w:jc w:val="right"/>
      <w:rPr>
        <w:rFonts w:ascii="Times New Roman" w:hAnsi="Times New Roman"/>
      </w:rPr>
    </w:pPr>
    <w:sdt>
      <w:sdtPr>
        <w:id w:val="148338188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noProof/>
        </w:rPr>
      </w:sdtEndPr>
      <w:sdtContent>
        <w:r w:rsidR="00A01E2C">
          <w:t xml:space="preserve">Page </w:t>
        </w:r>
        <w:r w:rsidR="00A01E2C" w:rsidRPr="00A01E2C">
          <w:rPr>
            <w:rFonts w:ascii="Times New Roman" w:hAnsi="Times New Roman"/>
          </w:rPr>
          <w:fldChar w:fldCharType="begin"/>
        </w:r>
        <w:r w:rsidR="00A01E2C" w:rsidRPr="00A01E2C">
          <w:rPr>
            <w:rFonts w:ascii="Times New Roman" w:hAnsi="Times New Roman"/>
          </w:rPr>
          <w:instrText xml:space="preserve"> PAGE   \* MERGEFORMAT </w:instrText>
        </w:r>
        <w:r w:rsidR="00A01E2C" w:rsidRPr="00A01E2C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="00A01E2C" w:rsidRPr="00A01E2C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B2" w:rsidRDefault="007A10B2" w:rsidP="00A01E2C">
      <w:pPr>
        <w:spacing w:before="0" w:after="0"/>
      </w:pPr>
      <w:r>
        <w:separator/>
      </w:r>
    </w:p>
  </w:footnote>
  <w:footnote w:type="continuationSeparator" w:id="0">
    <w:p w:rsidR="007A10B2" w:rsidRDefault="007A10B2" w:rsidP="00A01E2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44"/>
    <w:rsid w:val="00096A8A"/>
    <w:rsid w:val="000B3BD3"/>
    <w:rsid w:val="0010495A"/>
    <w:rsid w:val="00120FE6"/>
    <w:rsid w:val="00154C88"/>
    <w:rsid w:val="001C200E"/>
    <w:rsid w:val="00205EA8"/>
    <w:rsid w:val="00224328"/>
    <w:rsid w:val="0023456D"/>
    <w:rsid w:val="002E0A44"/>
    <w:rsid w:val="00404C5A"/>
    <w:rsid w:val="004A0A03"/>
    <w:rsid w:val="004D2AF7"/>
    <w:rsid w:val="004F7850"/>
    <w:rsid w:val="00517C7F"/>
    <w:rsid w:val="00575243"/>
    <w:rsid w:val="005A43EE"/>
    <w:rsid w:val="005E7711"/>
    <w:rsid w:val="006F2CD9"/>
    <w:rsid w:val="007A10B2"/>
    <w:rsid w:val="008129AA"/>
    <w:rsid w:val="00855A6B"/>
    <w:rsid w:val="00887B5F"/>
    <w:rsid w:val="008C5020"/>
    <w:rsid w:val="008D0133"/>
    <w:rsid w:val="0097298E"/>
    <w:rsid w:val="00993B1C"/>
    <w:rsid w:val="009C5D1C"/>
    <w:rsid w:val="00A01B1C"/>
    <w:rsid w:val="00A01E2C"/>
    <w:rsid w:val="00A93D32"/>
    <w:rsid w:val="00C2251F"/>
    <w:rsid w:val="00C53420"/>
    <w:rsid w:val="00C715A3"/>
    <w:rsid w:val="00F90528"/>
    <w:rsid w:val="00F9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F42FC3-3D24-40E7-8090-779EE59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qFormat/>
    <w:rsid w:val="00120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E2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1E2C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E2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1E2C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M%20Staff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F8B35-1370-46FD-97EB-8A66EF63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application.dotx</Template>
  <TotalTime>27</TotalTime>
  <Pages>2</Pages>
  <Words>120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Sarah Gignac</dc:creator>
  <cp:keywords/>
  <cp:lastModifiedBy>Karin Kierstead</cp:lastModifiedBy>
  <cp:revision>6</cp:revision>
  <cp:lastPrinted>2019-10-22T15:13:00Z</cp:lastPrinted>
  <dcterms:created xsi:type="dcterms:W3CDTF">2019-10-15T12:36:00Z</dcterms:created>
  <dcterms:modified xsi:type="dcterms:W3CDTF">2019-10-22T15:42:00Z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